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FFAD2A" w14:textId="77777777" w:rsidR="00812CA9" w:rsidRDefault="00812CA9">
      <w:pPr>
        <w:tabs>
          <w:tab w:val="left" w:pos="0"/>
        </w:tabs>
        <w:autoSpaceDE w:val="0"/>
        <w:spacing w:after="113"/>
      </w:pPr>
    </w:p>
    <w:p w14:paraId="7094E514" w14:textId="300F1890" w:rsidR="00812CA9" w:rsidRPr="00812CA9" w:rsidRDefault="00A66DF6">
      <w:pPr>
        <w:pStyle w:val="Titolo3"/>
        <w:tabs>
          <w:tab w:val="left" w:pos="0"/>
        </w:tabs>
        <w:autoSpaceDE w:val="0"/>
        <w:spacing w:after="113"/>
        <w:rPr>
          <w:rFonts w:ascii="Arial" w:eastAsia="Arial" w:hAnsi="Arial" w:cs="Arial"/>
          <w:bCs/>
          <w:i/>
          <w:iCs/>
          <w:sz w:val="18"/>
          <w:szCs w:val="18"/>
        </w:rPr>
      </w:pPr>
      <w:r>
        <w:rPr>
          <w:rFonts w:ascii="Arial" w:eastAsia="Arial" w:hAnsi="Arial" w:cs="Arial"/>
          <w:bCs/>
          <w:i/>
          <w:iCs/>
          <w:sz w:val="18"/>
          <w:szCs w:val="18"/>
        </w:rPr>
        <w:t>EXPRESSION OF INTEREST</w:t>
      </w:r>
      <w:r w:rsidR="00812CA9" w:rsidRPr="00812CA9">
        <w:rPr>
          <w:rFonts w:ascii="Arial" w:eastAsia="Arial" w:hAnsi="Arial" w:cs="Arial"/>
          <w:bCs/>
          <w:i/>
          <w:iCs/>
          <w:sz w:val="18"/>
          <w:szCs w:val="18"/>
        </w:rPr>
        <w:t xml:space="preserve"> </w:t>
      </w:r>
    </w:p>
    <w:p w14:paraId="1EA3CB39" w14:textId="36794265" w:rsidR="00812CA9" w:rsidRPr="00A66DF6" w:rsidRDefault="00A66DF6" w:rsidP="00812CA9">
      <w:pPr>
        <w:jc w:val="center"/>
        <w:rPr>
          <w:rFonts w:ascii="Arial" w:eastAsia="Arial" w:hAnsi="Arial" w:cs="Arial"/>
          <w:b/>
          <w:bCs/>
          <w:lang w:val="en-US"/>
        </w:rPr>
      </w:pPr>
      <w:r w:rsidRPr="00A66DF6">
        <w:rPr>
          <w:rFonts w:ascii="Arial" w:eastAsia="Arial" w:hAnsi="Arial" w:cs="Arial"/>
          <w:b/>
          <w:bCs/>
          <w:lang w:val="en-US"/>
        </w:rPr>
        <w:t>To the procedure of Recognition of Foreign Research Ph</w:t>
      </w:r>
      <w:r>
        <w:rPr>
          <w:rFonts w:ascii="Arial" w:eastAsia="Arial" w:hAnsi="Arial" w:cs="Arial"/>
          <w:b/>
          <w:bCs/>
          <w:lang w:val="en-US"/>
        </w:rPr>
        <w:t xml:space="preserve">D </w:t>
      </w:r>
      <w:proofErr w:type="spellStart"/>
      <w:r>
        <w:rPr>
          <w:rFonts w:ascii="Arial" w:eastAsia="Arial" w:hAnsi="Arial" w:cs="Arial"/>
          <w:b/>
          <w:bCs/>
          <w:lang w:val="en-US"/>
        </w:rPr>
        <w:t>Qualitification</w:t>
      </w:r>
      <w:proofErr w:type="spellEnd"/>
    </w:p>
    <w:p w14:paraId="30036C7A" w14:textId="77777777" w:rsidR="00D7685D" w:rsidRPr="00A66DF6" w:rsidRDefault="00D7685D" w:rsidP="00D7685D">
      <w:pPr>
        <w:rPr>
          <w:rFonts w:eastAsia="Arial"/>
          <w:lang w:val="en-US"/>
        </w:rPr>
      </w:pPr>
    </w:p>
    <w:p w14:paraId="725C6D77" w14:textId="77777777" w:rsidR="001F7214" w:rsidRPr="00D928A0" w:rsidRDefault="001F7214" w:rsidP="001F7214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  <w:lang w:val="en-GB"/>
        </w:rPr>
      </w:pPr>
      <w:r w:rsidRPr="00D928A0">
        <w:rPr>
          <w:rFonts w:ascii="Arial" w:hAnsi="Arial"/>
          <w:sz w:val="18"/>
          <w:szCs w:val="18"/>
          <w:lang w:val="en-GB"/>
        </w:rPr>
        <w:t>To the Rector</w:t>
      </w:r>
    </w:p>
    <w:p w14:paraId="5EE05375" w14:textId="77777777" w:rsidR="001F7214" w:rsidRPr="00D928A0" w:rsidRDefault="001F7214" w:rsidP="001F7214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  <w:lang w:val="en-GB"/>
        </w:rPr>
      </w:pPr>
      <w:r w:rsidRPr="00D928A0">
        <w:rPr>
          <w:rFonts w:ascii="Arial" w:hAnsi="Arial"/>
          <w:sz w:val="18"/>
          <w:szCs w:val="18"/>
          <w:lang w:val="en-GB"/>
        </w:rPr>
        <w:t>University of Parma</w:t>
      </w:r>
    </w:p>
    <w:p w14:paraId="5DFD490E" w14:textId="77777777" w:rsidR="00D7685D" w:rsidRPr="001F7214" w:rsidRDefault="00D7685D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  <w:lang w:val="en-GB"/>
        </w:rPr>
      </w:pPr>
    </w:p>
    <w:p w14:paraId="43EF7E11" w14:textId="77777777" w:rsidR="00623416" w:rsidRPr="001F7214" w:rsidRDefault="00623416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  <w:lang w:val="en-US"/>
        </w:rPr>
      </w:pPr>
    </w:p>
    <w:p w14:paraId="55C439CD" w14:textId="417967B5" w:rsidR="00623416" w:rsidRPr="00A66DF6" w:rsidRDefault="00A66DF6" w:rsidP="00745DC5">
      <w:pPr>
        <w:pStyle w:val="Corpotesto"/>
        <w:tabs>
          <w:tab w:val="left" w:leader="dot" w:pos="5529"/>
          <w:tab w:val="left" w:leader="dot" w:pos="9781"/>
        </w:tabs>
        <w:spacing w:after="80"/>
        <w:rPr>
          <w:rFonts w:ascii="Arial" w:hAnsi="Arial" w:cs="Arial"/>
          <w:sz w:val="18"/>
          <w:szCs w:val="18"/>
          <w:lang w:val="en-US"/>
        </w:rPr>
      </w:pPr>
      <w:r w:rsidRPr="00A66DF6">
        <w:rPr>
          <w:rFonts w:ascii="Arial" w:hAnsi="Arial" w:cs="Arial"/>
          <w:sz w:val="18"/>
          <w:szCs w:val="18"/>
          <w:lang w:val="en-US"/>
        </w:rPr>
        <w:t xml:space="preserve">The </w:t>
      </w:r>
      <w:proofErr w:type="gramStart"/>
      <w:r w:rsidRPr="00A66DF6">
        <w:rPr>
          <w:rFonts w:ascii="Arial" w:hAnsi="Arial" w:cs="Arial"/>
          <w:sz w:val="18"/>
          <w:szCs w:val="18"/>
          <w:lang w:val="en-US"/>
        </w:rPr>
        <w:t xml:space="preserve">undersigned </w:t>
      </w:r>
      <w:r w:rsidR="00623416" w:rsidRPr="00A66DF6">
        <w:rPr>
          <w:rFonts w:ascii="Arial" w:hAnsi="Arial" w:cs="Arial"/>
          <w:sz w:val="18"/>
          <w:szCs w:val="18"/>
          <w:lang w:val="en-US"/>
        </w:rPr>
        <w:t xml:space="preserve"> </w:t>
      </w:r>
      <w:r w:rsidRPr="00A66DF6">
        <w:rPr>
          <w:rFonts w:ascii="Arial" w:hAnsi="Arial" w:cs="Arial"/>
          <w:sz w:val="18"/>
          <w:szCs w:val="18"/>
          <w:lang w:val="en-US"/>
        </w:rPr>
        <w:t>surname</w:t>
      </w:r>
      <w:proofErr w:type="gramEnd"/>
      <w:r w:rsidRPr="00A66DF6">
        <w:rPr>
          <w:rFonts w:ascii="Arial" w:hAnsi="Arial" w:cs="Arial"/>
          <w:sz w:val="18"/>
          <w:szCs w:val="18"/>
          <w:lang w:val="en-US"/>
        </w:rPr>
        <w:t xml:space="preserve"> </w:t>
      </w:r>
      <w:r w:rsidR="00623416" w:rsidRPr="00A66DF6">
        <w:rPr>
          <w:rFonts w:ascii="Arial" w:hAnsi="Arial" w:cs="Arial"/>
          <w:sz w:val="18"/>
          <w:szCs w:val="18"/>
          <w:lang w:val="en-US"/>
        </w:rPr>
        <w:tab/>
        <w:t xml:space="preserve"> </w:t>
      </w:r>
      <w:r w:rsidRPr="00A66DF6">
        <w:rPr>
          <w:rFonts w:ascii="Arial" w:hAnsi="Arial" w:cs="Arial"/>
          <w:sz w:val="18"/>
          <w:szCs w:val="18"/>
          <w:lang w:val="en-US"/>
        </w:rPr>
        <w:t>name</w:t>
      </w:r>
      <w:r w:rsidR="00623416" w:rsidRPr="00A66DF6">
        <w:rPr>
          <w:rFonts w:ascii="Arial" w:hAnsi="Arial" w:cs="Arial"/>
          <w:sz w:val="18"/>
          <w:szCs w:val="18"/>
          <w:lang w:val="en-US"/>
        </w:rPr>
        <w:t xml:space="preserve"> </w:t>
      </w:r>
      <w:r w:rsidR="00623416" w:rsidRPr="00A66DF6">
        <w:rPr>
          <w:rFonts w:ascii="Arial" w:hAnsi="Arial" w:cs="Arial"/>
          <w:sz w:val="18"/>
          <w:szCs w:val="18"/>
          <w:lang w:val="en-US"/>
        </w:rPr>
        <w:tab/>
      </w:r>
    </w:p>
    <w:p w14:paraId="1B8ADCFD" w14:textId="0D0B5CD7" w:rsidR="00623416" w:rsidRPr="00A66DF6" w:rsidRDefault="0093090B" w:rsidP="00745DC5">
      <w:pPr>
        <w:tabs>
          <w:tab w:val="left" w:leader="dot" w:pos="6804"/>
          <w:tab w:val="left" w:leader="dot" w:pos="9781"/>
        </w:tabs>
        <w:spacing w:after="80"/>
        <w:rPr>
          <w:rFonts w:ascii="Arial" w:hAnsi="Arial" w:cs="Arial"/>
          <w:sz w:val="14"/>
          <w:szCs w:val="14"/>
          <w:lang w:val="en-US"/>
        </w:rPr>
      </w:pPr>
      <w:r w:rsidRPr="00A66DF6">
        <w:rPr>
          <w:rFonts w:ascii="Arial" w:hAnsi="Arial" w:cs="Arial"/>
          <w:sz w:val="18"/>
          <w:szCs w:val="18"/>
          <w:lang w:val="en-US"/>
        </w:rPr>
        <w:br/>
      </w:r>
      <w:r w:rsidR="00A66DF6" w:rsidRPr="00A66DF6">
        <w:rPr>
          <w:rFonts w:ascii="Arial" w:hAnsi="Arial" w:cs="Arial"/>
          <w:sz w:val="18"/>
          <w:szCs w:val="18"/>
          <w:lang w:val="en-US"/>
        </w:rPr>
        <w:t xml:space="preserve">born in </w:t>
      </w:r>
      <w:r w:rsidR="00623416" w:rsidRPr="00A66DF6">
        <w:rPr>
          <w:rFonts w:ascii="Arial" w:hAnsi="Arial" w:cs="Arial"/>
          <w:sz w:val="18"/>
          <w:szCs w:val="18"/>
          <w:lang w:val="en-US"/>
        </w:rPr>
        <w:tab/>
        <w:t xml:space="preserve"> </w:t>
      </w:r>
      <w:r w:rsidR="00A66DF6">
        <w:rPr>
          <w:rFonts w:ascii="Arial" w:hAnsi="Arial" w:cs="Arial"/>
          <w:sz w:val="18"/>
          <w:szCs w:val="18"/>
          <w:lang w:val="en-US"/>
        </w:rPr>
        <w:t xml:space="preserve">on </w:t>
      </w:r>
      <w:r w:rsidR="00623416" w:rsidRPr="00A66DF6">
        <w:rPr>
          <w:rFonts w:ascii="Arial" w:hAnsi="Arial" w:cs="Arial"/>
          <w:sz w:val="18"/>
          <w:szCs w:val="18"/>
          <w:lang w:val="en-US"/>
        </w:rPr>
        <w:t xml:space="preserve"> </w:t>
      </w:r>
      <w:r w:rsidR="00623416" w:rsidRPr="00A66DF6">
        <w:rPr>
          <w:rFonts w:ascii="Arial" w:hAnsi="Arial" w:cs="Arial"/>
          <w:sz w:val="18"/>
          <w:szCs w:val="18"/>
          <w:lang w:val="en-US"/>
        </w:rPr>
        <w:tab/>
      </w:r>
    </w:p>
    <w:p w14:paraId="394CA5DC" w14:textId="212CB7DA" w:rsidR="00623416" w:rsidRPr="00E64C6E" w:rsidRDefault="00623416" w:rsidP="00745DC5">
      <w:pPr>
        <w:tabs>
          <w:tab w:val="left" w:pos="1701"/>
        </w:tabs>
        <w:spacing w:after="80"/>
        <w:rPr>
          <w:rFonts w:ascii="Arial" w:hAnsi="Arial" w:cs="Arial"/>
          <w:i/>
          <w:sz w:val="14"/>
          <w:szCs w:val="14"/>
          <w:lang w:val="en-US"/>
        </w:rPr>
      </w:pPr>
      <w:r w:rsidRPr="00A66DF6">
        <w:rPr>
          <w:rFonts w:ascii="Arial" w:hAnsi="Arial" w:cs="Arial"/>
          <w:i/>
          <w:sz w:val="14"/>
          <w:szCs w:val="14"/>
          <w:lang w:val="en-US"/>
        </w:rPr>
        <w:tab/>
      </w:r>
      <w:r w:rsidRPr="00A66DF6">
        <w:rPr>
          <w:rFonts w:ascii="Arial" w:hAnsi="Arial" w:cs="Arial"/>
          <w:i/>
          <w:sz w:val="14"/>
          <w:szCs w:val="14"/>
          <w:lang w:val="en-US"/>
        </w:rPr>
        <w:tab/>
      </w:r>
      <w:r w:rsidRPr="00E64C6E">
        <w:rPr>
          <w:rFonts w:ascii="Arial" w:hAnsi="Arial" w:cs="Arial"/>
          <w:i/>
          <w:sz w:val="14"/>
          <w:szCs w:val="14"/>
          <w:lang w:val="en-US"/>
        </w:rPr>
        <w:t>(</w:t>
      </w:r>
      <w:r w:rsidR="00A66DF6" w:rsidRPr="00E64C6E">
        <w:rPr>
          <w:rFonts w:ascii="Arial" w:hAnsi="Arial" w:cs="Arial"/>
          <w:i/>
          <w:sz w:val="14"/>
          <w:szCs w:val="14"/>
          <w:lang w:val="en-US"/>
        </w:rPr>
        <w:t>city</w:t>
      </w:r>
      <w:r w:rsidRPr="00E64C6E">
        <w:rPr>
          <w:rFonts w:ascii="Arial" w:hAnsi="Arial" w:cs="Arial"/>
          <w:i/>
          <w:sz w:val="14"/>
          <w:szCs w:val="14"/>
          <w:lang w:val="en-US"/>
        </w:rPr>
        <w:t xml:space="preserve">) </w:t>
      </w:r>
      <w:r w:rsidRPr="00E64C6E">
        <w:rPr>
          <w:rFonts w:ascii="Arial" w:hAnsi="Arial" w:cs="Arial"/>
          <w:i/>
          <w:sz w:val="14"/>
          <w:szCs w:val="14"/>
          <w:lang w:val="en-US"/>
        </w:rPr>
        <w:tab/>
      </w:r>
      <w:r w:rsidRPr="00E64C6E">
        <w:rPr>
          <w:rFonts w:ascii="Arial" w:hAnsi="Arial" w:cs="Arial"/>
          <w:i/>
          <w:sz w:val="14"/>
          <w:szCs w:val="14"/>
          <w:lang w:val="en-US"/>
        </w:rPr>
        <w:tab/>
      </w:r>
      <w:r w:rsidRPr="00E64C6E">
        <w:rPr>
          <w:rFonts w:ascii="Arial" w:hAnsi="Arial" w:cs="Arial"/>
          <w:i/>
          <w:sz w:val="14"/>
          <w:szCs w:val="14"/>
          <w:lang w:val="en-US"/>
        </w:rPr>
        <w:tab/>
      </w:r>
      <w:r w:rsidRPr="00E64C6E">
        <w:rPr>
          <w:rFonts w:ascii="Arial" w:hAnsi="Arial" w:cs="Arial"/>
          <w:i/>
          <w:sz w:val="14"/>
          <w:szCs w:val="14"/>
          <w:lang w:val="en-US"/>
        </w:rPr>
        <w:tab/>
        <w:t>(</w:t>
      </w:r>
      <w:r w:rsidR="00A66DF6" w:rsidRPr="00E64C6E">
        <w:rPr>
          <w:rFonts w:ascii="Arial" w:hAnsi="Arial" w:cs="Arial"/>
          <w:i/>
          <w:sz w:val="14"/>
          <w:szCs w:val="14"/>
          <w:lang w:val="en-US"/>
        </w:rPr>
        <w:t>country</w:t>
      </w:r>
      <w:r w:rsidRPr="00E64C6E">
        <w:rPr>
          <w:rFonts w:ascii="Arial" w:hAnsi="Arial" w:cs="Arial"/>
          <w:i/>
          <w:sz w:val="14"/>
          <w:szCs w:val="14"/>
          <w:lang w:val="en-US"/>
        </w:rPr>
        <w:t>)</w:t>
      </w:r>
    </w:p>
    <w:p w14:paraId="72847D4A" w14:textId="6D96C15B" w:rsidR="00812CA9" w:rsidRPr="00E64C6E" w:rsidRDefault="00D16533" w:rsidP="00003845">
      <w:pPr>
        <w:widowControl/>
        <w:spacing w:before="120" w:after="120"/>
        <w:jc w:val="center"/>
        <w:rPr>
          <w:rFonts w:ascii="Arial" w:hAnsi="Arial"/>
          <w:b/>
          <w:sz w:val="36"/>
          <w:szCs w:val="36"/>
          <w:lang w:val="en-US"/>
        </w:rPr>
      </w:pPr>
      <w:r>
        <w:rPr>
          <w:rFonts w:ascii="Arial" w:hAnsi="Arial"/>
          <w:b/>
          <w:sz w:val="36"/>
          <w:szCs w:val="36"/>
          <w:lang w:val="en-US"/>
        </w:rPr>
        <w:t>requires</w:t>
      </w:r>
      <w:r w:rsidR="00812CA9" w:rsidRPr="00E64C6E">
        <w:rPr>
          <w:rFonts w:ascii="Arial" w:hAnsi="Arial"/>
          <w:b/>
          <w:sz w:val="36"/>
          <w:szCs w:val="36"/>
          <w:lang w:val="en-US"/>
        </w:rPr>
        <w:t xml:space="preserve"> </w:t>
      </w:r>
    </w:p>
    <w:p w14:paraId="50D4B6AC" w14:textId="34D6522D" w:rsidR="003A554A" w:rsidRPr="001861BB" w:rsidRDefault="00E64C6E" w:rsidP="00812CA9">
      <w:pPr>
        <w:widowControl/>
        <w:spacing w:before="120" w:after="120"/>
        <w:rPr>
          <w:rFonts w:ascii="Arial" w:hAnsi="Arial"/>
          <w:sz w:val="18"/>
          <w:szCs w:val="18"/>
          <w:lang w:val="en-US"/>
        </w:rPr>
      </w:pPr>
      <w:r w:rsidRPr="001861BB">
        <w:rPr>
          <w:rFonts w:ascii="Arial" w:hAnsi="Arial"/>
          <w:b/>
          <w:sz w:val="18"/>
          <w:szCs w:val="18"/>
          <w:lang w:val="en-US"/>
        </w:rPr>
        <w:t xml:space="preserve">to </w:t>
      </w:r>
      <w:r w:rsidR="001861BB" w:rsidRPr="001861BB">
        <w:rPr>
          <w:rFonts w:ascii="Arial" w:hAnsi="Arial"/>
          <w:b/>
          <w:sz w:val="18"/>
          <w:szCs w:val="18"/>
          <w:lang w:val="en-US"/>
        </w:rPr>
        <w:t>initiate the procedure for the recognition of the aca</w:t>
      </w:r>
      <w:r w:rsidR="001861BB">
        <w:rPr>
          <w:rFonts w:ascii="Arial" w:hAnsi="Arial"/>
          <w:b/>
          <w:sz w:val="18"/>
          <w:szCs w:val="18"/>
          <w:lang w:val="en-US"/>
        </w:rPr>
        <w:t xml:space="preserve">demic qualification of PhD research </w:t>
      </w:r>
      <w:proofErr w:type="gramStart"/>
      <w:r w:rsidR="001861BB">
        <w:rPr>
          <w:rFonts w:ascii="Arial" w:hAnsi="Arial"/>
          <w:b/>
          <w:sz w:val="18"/>
          <w:szCs w:val="18"/>
          <w:lang w:val="en-US"/>
        </w:rPr>
        <w:t xml:space="preserve">in </w:t>
      </w:r>
      <w:r w:rsidR="003A554A" w:rsidRPr="001861BB">
        <w:rPr>
          <w:rFonts w:ascii="Arial" w:hAnsi="Arial"/>
          <w:b/>
          <w:sz w:val="18"/>
          <w:szCs w:val="18"/>
          <w:lang w:val="en-US"/>
        </w:rPr>
        <w:t xml:space="preserve"> </w:t>
      </w:r>
      <w:r w:rsidR="00812CA9" w:rsidRPr="001861BB">
        <w:rPr>
          <w:rFonts w:ascii="Arial" w:hAnsi="Arial"/>
          <w:sz w:val="18"/>
          <w:szCs w:val="18"/>
          <w:lang w:val="en-US"/>
        </w:rPr>
        <w:t>…</w:t>
      </w:r>
      <w:proofErr w:type="gramEnd"/>
      <w:r w:rsidR="00812CA9" w:rsidRPr="001861BB">
        <w:rPr>
          <w:rFonts w:ascii="Arial" w:hAnsi="Arial"/>
          <w:sz w:val="18"/>
          <w:szCs w:val="18"/>
          <w:lang w:val="en-US"/>
        </w:rPr>
        <w:t>…………………</w:t>
      </w:r>
    </w:p>
    <w:p w14:paraId="0B70BBEE" w14:textId="471968E0" w:rsidR="003A554A" w:rsidRPr="001861BB" w:rsidRDefault="001861BB" w:rsidP="00623416">
      <w:pPr>
        <w:widowControl/>
        <w:tabs>
          <w:tab w:val="left" w:leader="dot" w:pos="2835"/>
          <w:tab w:val="left" w:leader="dot" w:pos="9637"/>
        </w:tabs>
        <w:spacing w:before="120"/>
        <w:rPr>
          <w:rFonts w:ascii="Arial" w:hAnsi="Arial"/>
          <w:sz w:val="18"/>
          <w:szCs w:val="18"/>
          <w:lang w:val="en-US"/>
        </w:rPr>
      </w:pPr>
      <w:r w:rsidRPr="001861BB">
        <w:rPr>
          <w:rFonts w:ascii="Arial" w:hAnsi="Arial"/>
          <w:sz w:val="18"/>
          <w:szCs w:val="18"/>
          <w:lang w:val="en-US"/>
        </w:rPr>
        <w:t xml:space="preserve">awarded on date  </w:t>
      </w:r>
      <w:r w:rsidR="003A554A" w:rsidRPr="001861BB">
        <w:rPr>
          <w:rFonts w:ascii="Arial" w:hAnsi="Arial"/>
          <w:sz w:val="18"/>
          <w:szCs w:val="18"/>
          <w:lang w:val="en-US"/>
        </w:rPr>
        <w:t xml:space="preserve"> </w:t>
      </w:r>
      <w:r w:rsidR="00623416" w:rsidRPr="001861BB">
        <w:rPr>
          <w:rFonts w:ascii="Arial" w:hAnsi="Arial"/>
          <w:sz w:val="18"/>
          <w:szCs w:val="18"/>
          <w:lang w:val="en-US"/>
        </w:rPr>
        <w:tab/>
      </w:r>
      <w:r w:rsidR="003A554A" w:rsidRPr="001861BB">
        <w:rPr>
          <w:rFonts w:ascii="Arial" w:hAnsi="Arial"/>
          <w:sz w:val="18"/>
          <w:szCs w:val="18"/>
          <w:lang w:val="en-US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 xml:space="preserve">by the University of </w:t>
      </w:r>
      <w:r w:rsidR="003A554A" w:rsidRPr="001861BB">
        <w:rPr>
          <w:rFonts w:ascii="Arial" w:hAnsi="Arial"/>
          <w:sz w:val="18"/>
          <w:szCs w:val="18"/>
          <w:lang w:val="en-US"/>
        </w:rPr>
        <w:t xml:space="preserve"> </w:t>
      </w:r>
      <w:r w:rsidR="00623416" w:rsidRPr="001861BB">
        <w:rPr>
          <w:rFonts w:ascii="Arial" w:hAnsi="Arial"/>
          <w:sz w:val="18"/>
          <w:szCs w:val="18"/>
          <w:lang w:val="en-US"/>
        </w:rPr>
        <w:tab/>
      </w:r>
    </w:p>
    <w:p w14:paraId="7EE64BF6" w14:textId="77777777" w:rsidR="003A554A" w:rsidRPr="001861BB" w:rsidRDefault="00623416" w:rsidP="00623416">
      <w:pPr>
        <w:widowControl/>
        <w:tabs>
          <w:tab w:val="left" w:leader="dot" w:pos="9637"/>
        </w:tabs>
        <w:spacing w:before="120"/>
        <w:rPr>
          <w:rFonts w:ascii="Arial" w:hAnsi="Arial"/>
          <w:sz w:val="18"/>
          <w:szCs w:val="18"/>
          <w:lang w:val="en-US"/>
        </w:rPr>
      </w:pPr>
      <w:r w:rsidRPr="001861BB">
        <w:rPr>
          <w:rFonts w:ascii="Arial" w:hAnsi="Arial"/>
          <w:sz w:val="18"/>
          <w:szCs w:val="18"/>
          <w:lang w:val="en-US"/>
        </w:rPr>
        <w:tab/>
      </w:r>
    </w:p>
    <w:p w14:paraId="63FD068A" w14:textId="01782783" w:rsidR="003A554A" w:rsidRPr="001861BB" w:rsidRDefault="003A554A">
      <w:pPr>
        <w:widowControl/>
        <w:jc w:val="center"/>
        <w:rPr>
          <w:rFonts w:ascii="Arial" w:hAnsi="Arial"/>
          <w:i/>
          <w:sz w:val="14"/>
          <w:szCs w:val="14"/>
          <w:lang w:val="en-US"/>
        </w:rPr>
      </w:pPr>
      <w:r w:rsidRPr="001861BB">
        <w:rPr>
          <w:rFonts w:ascii="Arial" w:hAnsi="Arial"/>
          <w:i/>
          <w:sz w:val="14"/>
          <w:szCs w:val="14"/>
          <w:lang w:val="en-US"/>
        </w:rPr>
        <w:t>(</w:t>
      </w:r>
      <w:r w:rsidR="001861BB" w:rsidRPr="001861BB">
        <w:rPr>
          <w:rFonts w:ascii="Arial" w:hAnsi="Arial"/>
          <w:i/>
          <w:sz w:val="14"/>
          <w:szCs w:val="14"/>
          <w:lang w:val="en-US"/>
        </w:rPr>
        <w:t>enter the official name of foreign University, address and Coun</w:t>
      </w:r>
      <w:r w:rsidR="001861BB">
        <w:rPr>
          <w:rFonts w:ascii="Arial" w:hAnsi="Arial"/>
          <w:i/>
          <w:sz w:val="14"/>
          <w:szCs w:val="14"/>
          <w:lang w:val="en-US"/>
        </w:rPr>
        <w:t>try</w:t>
      </w:r>
      <w:r w:rsidRPr="001861BB">
        <w:rPr>
          <w:rFonts w:ascii="Arial" w:hAnsi="Arial"/>
          <w:i/>
          <w:sz w:val="14"/>
          <w:szCs w:val="14"/>
          <w:lang w:val="en-US"/>
        </w:rPr>
        <w:t>)</w:t>
      </w:r>
    </w:p>
    <w:p w14:paraId="7CF0C4CE" w14:textId="77777777" w:rsidR="003A554A" w:rsidRPr="001861BB" w:rsidRDefault="003A554A">
      <w:pPr>
        <w:widowControl/>
        <w:jc w:val="center"/>
        <w:rPr>
          <w:rFonts w:ascii="Arial" w:hAnsi="Arial"/>
          <w:i/>
          <w:sz w:val="18"/>
          <w:szCs w:val="18"/>
          <w:lang w:val="en-US"/>
        </w:rPr>
      </w:pPr>
    </w:p>
    <w:p w14:paraId="3BBB0986" w14:textId="3482FF26" w:rsidR="003A554A" w:rsidRPr="001861BB" w:rsidRDefault="001861BB" w:rsidP="00623416">
      <w:pPr>
        <w:widowControl/>
        <w:tabs>
          <w:tab w:val="left" w:leader="dot" w:pos="9637"/>
        </w:tabs>
        <w:rPr>
          <w:rFonts w:ascii="Arial" w:hAnsi="Arial"/>
          <w:sz w:val="18"/>
          <w:szCs w:val="18"/>
          <w:lang w:val="en-US"/>
        </w:rPr>
      </w:pPr>
      <w:r w:rsidRPr="000F4393">
        <w:rPr>
          <w:rFonts w:ascii="Arial" w:hAnsi="Arial"/>
          <w:b/>
          <w:sz w:val="18"/>
          <w:szCs w:val="18"/>
          <w:lang w:val="en-GB"/>
        </w:rPr>
        <w:t>For the Italian academic Research PhD qualification</w:t>
      </w:r>
      <w:r>
        <w:rPr>
          <w:rFonts w:ascii="Arial" w:hAnsi="Arial"/>
          <w:b/>
          <w:sz w:val="18"/>
          <w:szCs w:val="18"/>
          <w:lang w:val="en-GB"/>
        </w:rPr>
        <w:t xml:space="preserve"> in </w:t>
      </w:r>
      <w:r w:rsidR="00623416" w:rsidRPr="001861BB">
        <w:rPr>
          <w:rFonts w:ascii="Arial" w:hAnsi="Arial"/>
          <w:sz w:val="18"/>
          <w:szCs w:val="18"/>
          <w:lang w:val="en-US"/>
        </w:rPr>
        <w:tab/>
      </w:r>
    </w:p>
    <w:p w14:paraId="352D0800" w14:textId="77777777" w:rsidR="003A554A" w:rsidRPr="001861BB" w:rsidRDefault="003A554A">
      <w:pPr>
        <w:widowControl/>
        <w:rPr>
          <w:rFonts w:ascii="Arial" w:hAnsi="Arial"/>
          <w:sz w:val="18"/>
          <w:szCs w:val="18"/>
          <w:lang w:val="en-US"/>
        </w:rPr>
      </w:pPr>
    </w:p>
    <w:p w14:paraId="3CA06D58" w14:textId="3A53DB92" w:rsidR="00812CA9" w:rsidRPr="00A66DF6" w:rsidRDefault="00A66DF6">
      <w:pPr>
        <w:widowControl/>
        <w:rPr>
          <w:rFonts w:ascii="Arial" w:hAnsi="Arial"/>
          <w:sz w:val="18"/>
          <w:szCs w:val="18"/>
          <w:lang w:val="en-US"/>
        </w:rPr>
      </w:pPr>
      <w:r w:rsidRPr="00A66DF6">
        <w:rPr>
          <w:rFonts w:ascii="Arial" w:hAnsi="Arial"/>
          <w:sz w:val="18"/>
          <w:szCs w:val="18"/>
          <w:lang w:val="en-US"/>
        </w:rPr>
        <w:t>as</w:t>
      </w:r>
      <w:r w:rsidR="00812CA9" w:rsidRPr="00A66DF6">
        <w:rPr>
          <w:rFonts w:ascii="Arial" w:hAnsi="Arial"/>
          <w:sz w:val="18"/>
          <w:szCs w:val="18"/>
          <w:lang w:val="en-US"/>
        </w:rPr>
        <w:t>:</w:t>
      </w:r>
    </w:p>
    <w:p w14:paraId="27E97F3F" w14:textId="77AC7FA6" w:rsidR="00A66DF6" w:rsidRDefault="00812CA9" w:rsidP="00A66DF6">
      <w:pPr>
        <w:pStyle w:val="Corpotesto"/>
        <w:tabs>
          <w:tab w:val="left" w:leader="dot" w:pos="6739"/>
          <w:tab w:val="left" w:leader="dot" w:pos="9781"/>
        </w:tabs>
        <w:spacing w:after="80"/>
        <w:jc w:val="left"/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/>
        </w:rPr>
      </w:pPr>
      <w:r w:rsidRPr="00A66DF6">
        <w:rPr>
          <w:rFonts w:ascii="Calibri" w:hAnsi="Calibri" w:cs="Calibri"/>
          <w:b/>
          <w:bCs/>
          <w:i/>
          <w:iCs/>
          <w:sz w:val="36"/>
          <w:szCs w:val="36"/>
          <w:lang w:val="en-US"/>
        </w:rPr>
        <w:t xml:space="preserve">□ </w:t>
      </w:r>
      <w:r w:rsidR="00A66DF6" w:rsidRPr="00720163"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/>
        </w:rPr>
        <w:t>Italian citizen</w:t>
      </w:r>
    </w:p>
    <w:p w14:paraId="758C6E93" w14:textId="2AC0F4CF" w:rsidR="00812CA9" w:rsidRPr="00A66DF6" w:rsidRDefault="00812CA9" w:rsidP="00812CA9">
      <w:pPr>
        <w:pStyle w:val="Corpotesto"/>
        <w:tabs>
          <w:tab w:val="left" w:leader="dot" w:pos="6739"/>
          <w:tab w:val="left" w:leader="dot" w:pos="9781"/>
        </w:tabs>
        <w:spacing w:after="80"/>
        <w:jc w:val="left"/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/>
        </w:rPr>
      </w:pPr>
      <w:r w:rsidRPr="00A66DF6">
        <w:rPr>
          <w:rFonts w:ascii="Calibri" w:hAnsi="Calibri" w:cs="Calibri"/>
          <w:b/>
          <w:bCs/>
          <w:i/>
          <w:iCs/>
          <w:sz w:val="36"/>
          <w:szCs w:val="36"/>
          <w:lang w:val="en-US"/>
        </w:rPr>
        <w:t xml:space="preserve">□ </w:t>
      </w:r>
      <w:r w:rsidR="00A66DF6" w:rsidRPr="00720163"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/>
        </w:rPr>
        <w:t>foreign citizen residing in Italy (in possession of a tax code)</w:t>
      </w:r>
    </w:p>
    <w:p w14:paraId="40509090" w14:textId="25C550EE" w:rsidR="00812CA9" w:rsidRPr="00A66DF6" w:rsidRDefault="00812CA9" w:rsidP="004B5C0B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A66DF6">
        <w:rPr>
          <w:rFonts w:ascii="Calibri" w:hAnsi="Calibri" w:cs="Calibri"/>
          <w:b/>
          <w:bCs/>
          <w:i/>
          <w:iCs/>
          <w:sz w:val="36"/>
          <w:szCs w:val="36"/>
          <w:lang w:val="en-US"/>
        </w:rPr>
        <w:t xml:space="preserve">□ </w:t>
      </w:r>
      <w:r w:rsidR="00A66DF6" w:rsidRPr="00720163">
        <w:rPr>
          <w:rStyle w:val="Enfasigrassetto"/>
          <w:rFonts w:ascii="Arial" w:hAnsi="Arial" w:cs="Arial"/>
          <w:i/>
          <w:iCs/>
          <w:color w:val="1A1A1A"/>
          <w:sz w:val="18"/>
          <w:szCs w:val="18"/>
          <w:shd w:val="clear" w:color="auto" w:fill="FFFFFF"/>
          <w:lang w:val="en-US"/>
        </w:rPr>
        <w:t>foreign citizens who have applied to a competitive examination at the University of Parma for which a doctoral degree is required as an entry qualification</w:t>
      </w:r>
      <w:r w:rsidR="00A66DF6">
        <w:rPr>
          <w:rStyle w:val="Enfasigrassetto"/>
          <w:rFonts w:ascii="Arial" w:hAnsi="Arial" w:cs="Arial"/>
          <w:i/>
          <w:iCs/>
          <w:color w:val="1A1A1A"/>
          <w:sz w:val="18"/>
          <w:szCs w:val="18"/>
          <w:shd w:val="clear" w:color="auto" w:fill="FFFFFF"/>
          <w:lang w:val="en-US"/>
        </w:rPr>
        <w:br/>
      </w:r>
      <w:r w:rsidRPr="00A66DF6">
        <w:rPr>
          <w:rFonts w:ascii="Arial" w:hAnsi="Arial" w:cs="Arial"/>
          <w:b/>
          <w:bCs/>
          <w:sz w:val="18"/>
          <w:szCs w:val="18"/>
          <w:lang w:val="en-US"/>
        </w:rPr>
        <w:t>Indica</w:t>
      </w:r>
      <w:r w:rsidR="00A66DF6">
        <w:rPr>
          <w:rFonts w:ascii="Arial" w:hAnsi="Arial" w:cs="Arial"/>
          <w:b/>
          <w:bCs/>
          <w:sz w:val="18"/>
          <w:szCs w:val="18"/>
          <w:lang w:val="en-US"/>
        </w:rPr>
        <w:t>te</w:t>
      </w:r>
      <w:r w:rsidRPr="00A66DF6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A66DF6">
        <w:rPr>
          <w:rFonts w:ascii="Arial" w:hAnsi="Arial" w:cs="Arial"/>
          <w:b/>
          <w:bCs/>
          <w:sz w:val="18"/>
          <w:szCs w:val="18"/>
          <w:lang w:val="en-US"/>
        </w:rPr>
        <w:t xml:space="preserve">the references of Competition </w:t>
      </w:r>
      <w:r w:rsidR="00E64C6E">
        <w:rPr>
          <w:rFonts w:ascii="Arial" w:hAnsi="Arial" w:cs="Arial"/>
          <w:b/>
          <w:bCs/>
          <w:sz w:val="18"/>
          <w:szCs w:val="18"/>
          <w:lang w:val="en-US"/>
        </w:rPr>
        <w:t>you applied for:</w:t>
      </w:r>
    </w:p>
    <w:p w14:paraId="6DC6A9EB" w14:textId="3EC049DB" w:rsidR="00812CA9" w:rsidRDefault="00E64C6E" w:rsidP="004B5C0B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Competition</w:t>
      </w:r>
      <w:proofErr w:type="spellEnd"/>
      <w:r>
        <w:rPr>
          <w:rFonts w:ascii="Arial" w:hAnsi="Arial" w:cs="Arial"/>
          <w:sz w:val="18"/>
          <w:szCs w:val="18"/>
        </w:rPr>
        <w:t xml:space="preserve"> code</w:t>
      </w:r>
      <w:r w:rsidR="00812CA9">
        <w:rPr>
          <w:rFonts w:ascii="Arial" w:hAnsi="Arial" w:cs="Arial"/>
          <w:sz w:val="18"/>
          <w:szCs w:val="18"/>
        </w:rPr>
        <w:t xml:space="preserve"> ………………………………………………… Tit</w:t>
      </w:r>
      <w:r>
        <w:rPr>
          <w:rFonts w:ascii="Arial" w:hAnsi="Arial" w:cs="Arial"/>
          <w:sz w:val="18"/>
          <w:szCs w:val="18"/>
        </w:rPr>
        <w:t>le</w:t>
      </w:r>
      <w:r w:rsidR="00812CA9">
        <w:rPr>
          <w:rFonts w:ascii="Arial" w:hAnsi="Arial" w:cs="Arial"/>
          <w:sz w:val="18"/>
          <w:szCs w:val="18"/>
        </w:rPr>
        <w:t xml:space="preserve"> 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proofErr w:type="gramStart"/>
      <w:r>
        <w:rPr>
          <w:rFonts w:ascii="Arial" w:hAnsi="Arial" w:cs="Arial"/>
          <w:sz w:val="18"/>
          <w:szCs w:val="18"/>
        </w:rPr>
        <w:t>……</w:t>
      </w:r>
      <w:r w:rsidR="00812CA9">
        <w:rPr>
          <w:rFonts w:ascii="Arial" w:hAnsi="Arial" w:cs="Arial"/>
          <w:sz w:val="18"/>
          <w:szCs w:val="18"/>
        </w:rPr>
        <w:t>.</w:t>
      </w:r>
      <w:proofErr w:type="gramEnd"/>
      <w:r w:rsidR="00812CA9">
        <w:rPr>
          <w:rFonts w:ascii="Arial" w:hAnsi="Arial" w:cs="Arial"/>
          <w:sz w:val="18"/>
          <w:szCs w:val="18"/>
        </w:rPr>
        <w:t>…….</w:t>
      </w:r>
    </w:p>
    <w:p w14:paraId="797192C1" w14:textId="3991E130" w:rsidR="00812CA9" w:rsidRDefault="00812CA9" w:rsidP="004B5C0B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……………………………………………………………….. </w:t>
      </w:r>
      <w:r w:rsidR="00E64C6E">
        <w:rPr>
          <w:rFonts w:ascii="Arial" w:hAnsi="Arial" w:cs="Arial"/>
          <w:sz w:val="18"/>
          <w:szCs w:val="18"/>
        </w:rPr>
        <w:t xml:space="preserve">Call </w:t>
      </w:r>
      <w:proofErr w:type="gramStart"/>
      <w:r w:rsidR="00E64C6E">
        <w:rPr>
          <w:rFonts w:ascii="Arial" w:hAnsi="Arial" w:cs="Arial"/>
          <w:sz w:val="18"/>
          <w:szCs w:val="18"/>
        </w:rPr>
        <w:t xml:space="preserve">deadline </w:t>
      </w:r>
      <w:r>
        <w:rPr>
          <w:rFonts w:ascii="Arial" w:hAnsi="Arial" w:cs="Arial"/>
          <w:sz w:val="18"/>
          <w:szCs w:val="18"/>
        </w:rPr>
        <w:t xml:space="preserve"> 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………………………………….…..</w:t>
      </w:r>
    </w:p>
    <w:p w14:paraId="2AEA98F7" w14:textId="77777777" w:rsidR="00812CA9" w:rsidRDefault="00812CA9">
      <w:pPr>
        <w:widowControl/>
        <w:rPr>
          <w:rFonts w:ascii="Arial" w:hAnsi="Arial"/>
          <w:sz w:val="18"/>
          <w:szCs w:val="18"/>
        </w:rPr>
      </w:pPr>
    </w:p>
    <w:p w14:paraId="2B6102C9" w14:textId="77777777" w:rsidR="00812CA9" w:rsidRDefault="00812CA9">
      <w:pPr>
        <w:widowControl/>
        <w:rPr>
          <w:rFonts w:ascii="Arial" w:hAnsi="Arial"/>
          <w:sz w:val="18"/>
          <w:szCs w:val="18"/>
        </w:rPr>
      </w:pPr>
    </w:p>
    <w:p w14:paraId="06C2ADA6" w14:textId="77777777" w:rsidR="00812CA9" w:rsidRPr="00E6441F" w:rsidRDefault="00812CA9">
      <w:pPr>
        <w:widowControl/>
        <w:rPr>
          <w:rFonts w:ascii="Arial" w:hAnsi="Arial"/>
          <w:sz w:val="18"/>
          <w:szCs w:val="18"/>
        </w:rPr>
      </w:pPr>
    </w:p>
    <w:p w14:paraId="5327D6B4" w14:textId="41D7D40B" w:rsidR="003A554A" w:rsidRPr="00E6441F" w:rsidRDefault="00184EAC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 w:rsidRPr="00D7685D">
        <w:rPr>
          <w:rFonts w:ascii="Arial" w:hAnsi="Arial"/>
          <w:sz w:val="18"/>
          <w:szCs w:val="18"/>
        </w:rPr>
        <w:t>Dat</w:t>
      </w:r>
      <w:r w:rsidR="00E64C6E">
        <w:rPr>
          <w:rFonts w:ascii="Arial" w:hAnsi="Arial"/>
          <w:sz w:val="18"/>
          <w:szCs w:val="18"/>
        </w:rPr>
        <w:t>e</w:t>
      </w:r>
      <w:r w:rsidRPr="00D7685D">
        <w:rPr>
          <w:rFonts w:ascii="Arial" w:hAnsi="Arial"/>
          <w:sz w:val="18"/>
          <w:szCs w:val="18"/>
        </w:rPr>
        <w:t xml:space="preserve"> </w:t>
      </w:r>
      <w:r w:rsidR="003A554A" w:rsidRPr="00D7685D">
        <w:rPr>
          <w:rFonts w:ascii="Arial" w:hAnsi="Arial"/>
          <w:sz w:val="18"/>
          <w:szCs w:val="18"/>
        </w:rPr>
        <w:t>.........</w:t>
      </w:r>
      <w:r w:rsidR="003A554A" w:rsidRPr="00E6441F">
        <w:rPr>
          <w:rFonts w:ascii="Arial" w:hAnsi="Arial"/>
          <w:sz w:val="18"/>
          <w:szCs w:val="18"/>
        </w:rPr>
        <w:t xml:space="preserve">………………                                                      </w:t>
      </w:r>
      <w:r w:rsidR="003A554A" w:rsidRPr="00E6441F">
        <w:rPr>
          <w:rFonts w:ascii="Arial" w:hAnsi="Arial"/>
          <w:sz w:val="18"/>
          <w:szCs w:val="18"/>
        </w:rPr>
        <w:tab/>
      </w:r>
      <w:r w:rsidR="003A554A" w:rsidRPr="00E6441F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3A554A" w:rsidRPr="00E6441F">
        <w:rPr>
          <w:rFonts w:ascii="Arial" w:hAnsi="Arial"/>
          <w:sz w:val="18"/>
          <w:szCs w:val="18"/>
        </w:rPr>
        <w:t>...............................................</w:t>
      </w:r>
    </w:p>
    <w:p w14:paraId="3A648FBB" w14:textId="60DA80F3" w:rsidR="003A554A" w:rsidRDefault="003A554A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  <w:t xml:space="preserve">         </w:t>
      </w:r>
      <w:r w:rsidRPr="00E6441F">
        <w:rPr>
          <w:rFonts w:ascii="Arial" w:hAnsi="Arial"/>
          <w:i/>
          <w:sz w:val="18"/>
          <w:szCs w:val="18"/>
        </w:rPr>
        <w:t>(</w:t>
      </w:r>
      <w:r w:rsidR="00E64C6E">
        <w:rPr>
          <w:rFonts w:ascii="Arial" w:hAnsi="Arial"/>
          <w:i/>
          <w:sz w:val="18"/>
          <w:szCs w:val="18"/>
        </w:rPr>
        <w:t>signature</w:t>
      </w:r>
      <w:r w:rsidRPr="00E6441F">
        <w:rPr>
          <w:rFonts w:ascii="Arial" w:hAnsi="Arial"/>
          <w:i/>
          <w:sz w:val="18"/>
          <w:szCs w:val="18"/>
        </w:rPr>
        <w:t>)</w:t>
      </w:r>
    </w:p>
    <w:p w14:paraId="31601B07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C00EA29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45593A25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45FAE770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63A91822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1D145C88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A642D24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2A827A67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E41AC7B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6C27556F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3A09AA00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D46A565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1B4428D9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44A1D432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006794C7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33D40D03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4CF0554C" w14:textId="77777777" w:rsidR="00474B71" w:rsidRDefault="00474B71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1761088" w14:textId="77777777" w:rsidR="00474B71" w:rsidRDefault="00474B71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74564297" w14:textId="77777777" w:rsidR="00474B71" w:rsidRPr="00E6441F" w:rsidRDefault="00474B71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3EEAD8B1" w14:textId="77777777" w:rsidR="003A554A" w:rsidRDefault="003A554A">
      <w:pPr>
        <w:pStyle w:val="Corpotesto"/>
        <w:widowControl/>
        <w:tabs>
          <w:tab w:val="left" w:pos="360"/>
        </w:tabs>
        <w:jc w:val="both"/>
        <w:rPr>
          <w:sz w:val="16"/>
          <w:szCs w:val="16"/>
        </w:rPr>
      </w:pPr>
    </w:p>
    <w:p w14:paraId="5287DD62" w14:textId="77777777" w:rsidR="003A554A" w:rsidRPr="00763CAE" w:rsidRDefault="003A554A">
      <w:pPr>
        <w:pStyle w:val="Corpotesto"/>
        <w:widowControl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7371"/>
        </w:tabs>
        <w:jc w:val="both"/>
        <w:rPr>
          <w:rFonts w:ascii="Arial" w:hAnsi="Arial"/>
          <w:b/>
          <w:sz w:val="12"/>
          <w:szCs w:val="12"/>
        </w:rPr>
      </w:pPr>
      <w:r w:rsidRPr="00763CAE">
        <w:rPr>
          <w:rFonts w:ascii="Arial" w:hAnsi="Arial"/>
          <w:b/>
          <w:sz w:val="12"/>
          <w:szCs w:val="12"/>
        </w:rPr>
        <w:t>N.B.</w:t>
      </w:r>
    </w:p>
    <w:p w14:paraId="4144E5B3" w14:textId="44D31C98" w:rsidR="003A554A" w:rsidRPr="00D96469" w:rsidRDefault="003A554A">
      <w:pPr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left" w:pos="2880"/>
          <w:tab w:val="center" w:pos="9891"/>
        </w:tabs>
        <w:rPr>
          <w:rFonts w:ascii="Arial" w:hAnsi="Arial"/>
          <w:i/>
          <w:iCs/>
          <w:sz w:val="14"/>
          <w:szCs w:val="14"/>
        </w:rPr>
      </w:pPr>
      <w:r w:rsidRPr="00D96469">
        <w:rPr>
          <w:rFonts w:ascii="Arial" w:hAnsi="Arial"/>
          <w:i/>
          <w:iCs/>
          <w:sz w:val="14"/>
          <w:szCs w:val="14"/>
        </w:rPr>
        <w:t xml:space="preserve">L’utilizzo dell’autocertificazione è regolato dal art. </w:t>
      </w:r>
      <w:proofErr w:type="gramStart"/>
      <w:r w:rsidRPr="00D96469">
        <w:rPr>
          <w:rFonts w:ascii="Arial" w:hAnsi="Arial"/>
          <w:i/>
          <w:iCs/>
          <w:sz w:val="14"/>
          <w:szCs w:val="14"/>
        </w:rPr>
        <w:t>3  del</w:t>
      </w:r>
      <w:proofErr w:type="gramEnd"/>
      <w:r w:rsidRPr="00D96469">
        <w:rPr>
          <w:rFonts w:ascii="Arial" w:hAnsi="Arial"/>
          <w:i/>
          <w:iCs/>
          <w:sz w:val="14"/>
          <w:szCs w:val="14"/>
        </w:rPr>
        <w:t xml:space="preserve"> D.P.R. 28/12/2000 n.44</w:t>
      </w:r>
      <w:r w:rsidRPr="00D96469">
        <w:rPr>
          <w:rFonts w:ascii="Arial" w:hAnsi="Arial"/>
          <w:sz w:val="14"/>
          <w:szCs w:val="14"/>
        </w:rPr>
        <w:t>5</w:t>
      </w:r>
      <w:r w:rsidR="00D96469">
        <w:rPr>
          <w:rFonts w:ascii="Arial" w:hAnsi="Arial"/>
          <w:sz w:val="14"/>
          <w:szCs w:val="14"/>
        </w:rPr>
        <w:t xml:space="preserve">. </w:t>
      </w:r>
      <w:r w:rsidRPr="00D96469">
        <w:rPr>
          <w:rFonts w:ascii="Arial" w:hAnsi="Arial"/>
          <w:i/>
          <w:iCs/>
          <w:sz w:val="14"/>
          <w:szCs w:val="14"/>
        </w:rPr>
        <w:t>I cittadini extracomunitari residenti in Italia possono autocertificare solo il titolo di studio conseguito in Italia.</w:t>
      </w:r>
    </w:p>
    <w:p w14:paraId="503A827F" w14:textId="77777777" w:rsidR="003A554A" w:rsidRPr="00D96469" w:rsidRDefault="003A554A">
      <w:pPr>
        <w:pStyle w:val="Rientrocorpodeltesto"/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5661"/>
        </w:tabs>
        <w:rPr>
          <w:rFonts w:ascii="Arial" w:hAnsi="Arial"/>
          <w:b w:val="0"/>
          <w:bCs/>
          <w:sz w:val="14"/>
          <w:szCs w:val="14"/>
        </w:rPr>
      </w:pPr>
      <w:r w:rsidRPr="00D96469">
        <w:rPr>
          <w:rFonts w:ascii="Arial" w:hAnsi="Arial"/>
          <w:b w:val="0"/>
          <w:bCs/>
          <w:sz w:val="14"/>
          <w:szCs w:val="14"/>
        </w:rPr>
        <w:t>Per traduzione ufficiale si intende quella effettuata dalle Ambasciate o dai Consolati stranieri in Italia, dalle Ambasciate o dai Consolati italiani all’estero e dai cosiddetti giurati, i cui nomi sono registrati come tali negli appositi elenchi depositati presso i Tribunali.</w:t>
      </w:r>
    </w:p>
    <w:p w14:paraId="6FAD23EA" w14:textId="77777777" w:rsidR="003A554A" w:rsidRPr="00D96469" w:rsidRDefault="003A554A">
      <w:pPr>
        <w:pStyle w:val="Rientrocorpodeltesto"/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5661"/>
        </w:tabs>
        <w:rPr>
          <w:sz w:val="14"/>
          <w:szCs w:val="14"/>
        </w:rPr>
      </w:pPr>
      <w:r w:rsidRPr="00D96469">
        <w:rPr>
          <w:rFonts w:ascii="Arial" w:hAnsi="Arial"/>
          <w:b w:val="0"/>
          <w:bCs/>
          <w:i/>
          <w:iCs/>
          <w:sz w:val="14"/>
          <w:szCs w:val="14"/>
        </w:rPr>
        <w:t>La traduzione effettuata da traduttori locali dovrà essere comunque confermata dalla Rappresentanza Italiana competente per territorio</w:t>
      </w:r>
    </w:p>
    <w:p w14:paraId="6047C9C8" w14:textId="77777777" w:rsidR="00FF0B99" w:rsidRPr="00D96469" w:rsidRDefault="00FF0B99" w:rsidP="00FF0B99">
      <w:pPr>
        <w:pStyle w:val="Rientrocorpodeltesto"/>
        <w:widowControl/>
        <w:tabs>
          <w:tab w:val="center" w:pos="5661"/>
        </w:tabs>
        <w:rPr>
          <w:sz w:val="14"/>
          <w:szCs w:val="14"/>
        </w:rPr>
      </w:pPr>
    </w:p>
    <w:p w14:paraId="67114CF9" w14:textId="3D079093" w:rsidR="0005339F" w:rsidRDefault="00E6441F" w:rsidP="00FF0B99">
      <w:pPr>
        <w:pStyle w:val="Titolo3"/>
        <w:widowControl/>
        <w:tabs>
          <w:tab w:val="left" w:pos="0"/>
          <w:tab w:val="right" w:pos="9356"/>
        </w:tabs>
        <w:rPr>
          <w:rFonts w:ascii="Arial" w:hAnsi="Arial"/>
          <w:sz w:val="14"/>
          <w:szCs w:val="14"/>
        </w:rPr>
      </w:pPr>
      <w:r w:rsidRPr="00D96469">
        <w:rPr>
          <w:rFonts w:ascii="Arial" w:hAnsi="Arial"/>
          <w:sz w:val="14"/>
          <w:szCs w:val="14"/>
          <w:highlight w:val="yellow"/>
        </w:rPr>
        <w:t xml:space="preserve">Indice e data di revisione: </w:t>
      </w:r>
      <w:r w:rsidR="00D16533">
        <w:rPr>
          <w:rFonts w:ascii="Arial" w:hAnsi="Arial"/>
          <w:sz w:val="14"/>
          <w:szCs w:val="14"/>
          <w:highlight w:val="yellow"/>
        </w:rPr>
        <w:t>1</w:t>
      </w:r>
      <w:r w:rsidRPr="00D96469">
        <w:rPr>
          <w:rFonts w:ascii="Arial" w:hAnsi="Arial"/>
          <w:sz w:val="14"/>
          <w:szCs w:val="14"/>
          <w:highlight w:val="yellow"/>
        </w:rPr>
        <w:t xml:space="preserve"> </w:t>
      </w:r>
      <w:r w:rsidR="00D7685D">
        <w:rPr>
          <w:rFonts w:ascii="Arial" w:hAnsi="Arial"/>
          <w:sz w:val="14"/>
          <w:szCs w:val="14"/>
          <w:highlight w:val="yellow"/>
        </w:rPr>
        <w:t xml:space="preserve">di ottobre </w:t>
      </w:r>
      <w:r w:rsidRPr="00D96469">
        <w:rPr>
          <w:rFonts w:ascii="Arial" w:hAnsi="Arial"/>
          <w:sz w:val="14"/>
          <w:szCs w:val="14"/>
          <w:highlight w:val="yellow"/>
        </w:rPr>
        <w:t>202</w:t>
      </w:r>
      <w:r w:rsidR="00184EAC" w:rsidRPr="00D96469">
        <w:rPr>
          <w:rFonts w:ascii="Arial" w:hAnsi="Arial"/>
          <w:sz w:val="14"/>
          <w:szCs w:val="14"/>
          <w:highlight w:val="yellow"/>
        </w:rPr>
        <w:t>5</w:t>
      </w:r>
      <w:r w:rsidRPr="00D96469">
        <w:rPr>
          <w:rFonts w:ascii="Arial" w:hAnsi="Arial"/>
          <w:sz w:val="14"/>
          <w:szCs w:val="14"/>
        </w:rPr>
        <w:t xml:space="preserve">                         </w:t>
      </w:r>
      <w:r w:rsidRPr="00D96469">
        <w:rPr>
          <w:rFonts w:ascii="Arial" w:hAnsi="Arial"/>
          <w:sz w:val="14"/>
          <w:szCs w:val="14"/>
          <w:highlight w:val="yellow"/>
        </w:rPr>
        <w:t>Pag. 1 di 1</w:t>
      </w:r>
      <w:r w:rsidRPr="00D96469">
        <w:rPr>
          <w:rFonts w:ascii="Arial" w:hAnsi="Arial"/>
          <w:sz w:val="14"/>
          <w:szCs w:val="14"/>
        </w:rPr>
        <w:t xml:space="preserve">              </w:t>
      </w:r>
    </w:p>
    <w:sectPr w:rsidR="0005339F" w:rsidSect="00FF0B99">
      <w:headerReference w:type="default" r:id="rId8"/>
      <w:footerReference w:type="default" r:id="rId9"/>
      <w:footnotePr>
        <w:pos w:val="beneathText"/>
      </w:footnotePr>
      <w:pgSz w:w="11905" w:h="16837"/>
      <w:pgMar w:top="346" w:right="1134" w:bottom="346" w:left="1134" w:header="289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5938" w14:textId="77777777" w:rsidR="00197C9F" w:rsidRDefault="00197C9F">
      <w:r>
        <w:separator/>
      </w:r>
    </w:p>
  </w:endnote>
  <w:endnote w:type="continuationSeparator" w:id="0">
    <w:p w14:paraId="55ED3F7E" w14:textId="77777777" w:rsidR="00197C9F" w:rsidRDefault="0019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3E2D" w14:textId="77777777" w:rsidR="00623416" w:rsidRPr="00D96469" w:rsidRDefault="00E37872" w:rsidP="00544396">
    <w:pPr>
      <w:pStyle w:val="Pidipagina"/>
      <w:tabs>
        <w:tab w:val="clear" w:pos="4819"/>
        <w:tab w:val="clear" w:pos="9638"/>
        <w:tab w:val="left" w:pos="360"/>
        <w:tab w:val="center" w:pos="7371"/>
      </w:tabs>
      <w:jc w:val="center"/>
      <w:rPr>
        <w:rStyle w:val="blu1"/>
        <w:rFonts w:eastAsia="StarSymbol"/>
        <w:color w:val="auto"/>
        <w:sz w:val="14"/>
        <w:szCs w:val="14"/>
      </w:rPr>
    </w:pPr>
    <w:r w:rsidRPr="00D96469">
      <w:rPr>
        <w:rStyle w:val="blu1"/>
        <w:rFonts w:eastAsia="StarSymbol"/>
        <w:color w:val="auto"/>
        <w:sz w:val="14"/>
        <w:szCs w:val="14"/>
      </w:rPr>
      <w:t xml:space="preserve">I dati inseriti saranno trattati unicamente per finalità istituzionali dell'Università degli Studi di Parma (Codice in materia di protezione dei dati personali – </w:t>
    </w:r>
    <w:proofErr w:type="spellStart"/>
    <w:r w:rsidRPr="00D96469">
      <w:rPr>
        <w:rStyle w:val="blu1"/>
        <w:rFonts w:eastAsia="StarSymbol"/>
        <w:color w:val="auto"/>
        <w:sz w:val="14"/>
        <w:szCs w:val="14"/>
      </w:rPr>
      <w:t>D.Lgs.</w:t>
    </w:r>
    <w:proofErr w:type="spellEnd"/>
    <w:r w:rsidRPr="00D96469">
      <w:rPr>
        <w:rStyle w:val="blu1"/>
        <w:rFonts w:eastAsia="StarSymbol"/>
        <w:color w:val="auto"/>
        <w:sz w:val="14"/>
        <w:szCs w:val="14"/>
      </w:rPr>
      <w:t xml:space="preserve"> 30/6/2003, N. 196 e </w:t>
    </w:r>
    <w:proofErr w:type="spellStart"/>
    <w:r w:rsidRPr="00D96469">
      <w:rPr>
        <w:rStyle w:val="blu1"/>
        <w:rFonts w:eastAsia="StarSymbol"/>
        <w:color w:val="auto"/>
        <w:sz w:val="14"/>
        <w:szCs w:val="14"/>
      </w:rPr>
      <w:t>s.m.i.</w:t>
    </w:r>
    <w:proofErr w:type="spellEnd"/>
    <w:r w:rsidRPr="00D96469">
      <w:rPr>
        <w:rStyle w:val="blu1"/>
        <w:rFonts w:eastAsia="StarSymbol"/>
        <w:color w:val="auto"/>
        <w:sz w:val="14"/>
        <w:szCs w:val="14"/>
      </w:rPr>
      <w:t xml:space="preserve"> e del Regolamento Europeo in materia di pro</w:t>
    </w:r>
    <w:r w:rsidR="005A4075" w:rsidRPr="00D96469">
      <w:rPr>
        <w:rStyle w:val="blu1"/>
        <w:rFonts w:eastAsia="StarSymbol"/>
        <w:color w:val="auto"/>
        <w:sz w:val="14"/>
        <w:szCs w:val="14"/>
      </w:rPr>
      <w:t>tezione dei dati personali, n. 6</w:t>
    </w:r>
    <w:r w:rsidRPr="00D96469">
      <w:rPr>
        <w:rStyle w:val="blu1"/>
        <w:rFonts w:eastAsia="StarSymbol"/>
        <w:color w:val="auto"/>
        <w:sz w:val="14"/>
        <w:szCs w:val="14"/>
      </w:rPr>
      <w:t>79/2016).</w:t>
    </w:r>
  </w:p>
  <w:p w14:paraId="5A83F74C" w14:textId="77777777" w:rsidR="003A554A" w:rsidRPr="00623416" w:rsidRDefault="00623416" w:rsidP="00623416">
    <w:pPr>
      <w:pStyle w:val="Pidipagina"/>
      <w:jc w:val="right"/>
      <w:rPr>
        <w:rStyle w:val="blu1"/>
        <w:rFonts w:ascii="Times New Roman" w:hAnsi="Times New Roman" w:cs="Times New Roman"/>
        <w:color w:val="auto"/>
        <w:sz w:val="18"/>
        <w:szCs w:val="18"/>
      </w:rPr>
    </w:pPr>
    <w:r w:rsidRPr="00623416">
      <w:rPr>
        <w:rStyle w:val="blu1"/>
        <w:rFonts w:eastAsia="StarSymbol"/>
        <w:color w:val="auto"/>
        <w:sz w:val="18"/>
        <w:szCs w:val="18"/>
      </w:rPr>
      <w:t>www.unipr.it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4EA2" w14:textId="77777777" w:rsidR="00197C9F" w:rsidRDefault="00197C9F">
      <w:r>
        <w:separator/>
      </w:r>
    </w:p>
  </w:footnote>
  <w:footnote w:type="continuationSeparator" w:id="0">
    <w:p w14:paraId="1B5510CE" w14:textId="77777777" w:rsidR="00197C9F" w:rsidRDefault="0019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FCBE" w14:textId="77777777" w:rsidR="00FF0B99" w:rsidRPr="00FF0B99" w:rsidRDefault="00E26CB9" w:rsidP="00623416">
    <w:pPr>
      <w:pStyle w:val="Intestazion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pict w14:anchorId="4002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75pt;height:49.4pt">
          <v:imagedata r:id="rId1" o:title="unipr_centrato_1riga_pos_rgb"/>
        </v:shape>
      </w:pict>
    </w:r>
  </w:p>
  <w:p w14:paraId="4B49D07A" w14:textId="77777777" w:rsidR="00FF0B99" w:rsidRPr="00FF0B99" w:rsidRDefault="00FF0B99" w:rsidP="00623416">
    <w:pPr>
      <w:pStyle w:val="Intestazione"/>
      <w:jc w:val="center"/>
      <w:rPr>
        <w:rFonts w:ascii="Arial" w:hAnsi="Arial"/>
        <w:sz w:val="16"/>
        <w:szCs w:val="16"/>
      </w:rPr>
    </w:pPr>
  </w:p>
  <w:p w14:paraId="69CFAEC9" w14:textId="77777777" w:rsidR="00623416" w:rsidRPr="00FF0B99" w:rsidRDefault="003A554A" w:rsidP="00623416">
    <w:pPr>
      <w:pStyle w:val="Intestazione"/>
      <w:jc w:val="center"/>
      <w:rPr>
        <w:rFonts w:ascii="Arial" w:hAnsi="Arial"/>
        <w:sz w:val="16"/>
        <w:szCs w:val="16"/>
      </w:rPr>
    </w:pPr>
    <w:r w:rsidRPr="00FF0B99">
      <w:rPr>
        <w:rFonts w:ascii="Arial" w:hAnsi="Arial"/>
        <w:sz w:val="16"/>
        <w:szCs w:val="16"/>
      </w:rPr>
      <w:t>SCRIVERE IN STAMPATELLO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713669D5"/>
    <w:multiLevelType w:val="hybridMultilevel"/>
    <w:tmpl w:val="4134C38C"/>
    <w:lvl w:ilvl="0" w:tplc="63368D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958258">
    <w:abstractNumId w:val="0"/>
  </w:num>
  <w:num w:numId="2" w16cid:durableId="1728844123">
    <w:abstractNumId w:val="1"/>
  </w:num>
  <w:num w:numId="3" w16cid:durableId="1453134057">
    <w:abstractNumId w:val="2"/>
  </w:num>
  <w:num w:numId="4" w16cid:durableId="44182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51D"/>
    <w:rsid w:val="0000370B"/>
    <w:rsid w:val="00003845"/>
    <w:rsid w:val="0002151D"/>
    <w:rsid w:val="0005339F"/>
    <w:rsid w:val="00063D0D"/>
    <w:rsid w:val="000F1635"/>
    <w:rsid w:val="001650CA"/>
    <w:rsid w:val="001767E2"/>
    <w:rsid w:val="00184EAC"/>
    <w:rsid w:val="001861BB"/>
    <w:rsid w:val="00197C9F"/>
    <w:rsid w:val="001D503A"/>
    <w:rsid w:val="001F7214"/>
    <w:rsid w:val="00223F8B"/>
    <w:rsid w:val="0026714A"/>
    <w:rsid w:val="00315F32"/>
    <w:rsid w:val="0039651B"/>
    <w:rsid w:val="003A554A"/>
    <w:rsid w:val="003B33CA"/>
    <w:rsid w:val="003D3564"/>
    <w:rsid w:val="003E3C30"/>
    <w:rsid w:val="00441E99"/>
    <w:rsid w:val="00445CAC"/>
    <w:rsid w:val="00460CA3"/>
    <w:rsid w:val="00474B71"/>
    <w:rsid w:val="0048385D"/>
    <w:rsid w:val="004B5C0B"/>
    <w:rsid w:val="00537890"/>
    <w:rsid w:val="00544396"/>
    <w:rsid w:val="005A4075"/>
    <w:rsid w:val="005D66E3"/>
    <w:rsid w:val="00623416"/>
    <w:rsid w:val="006314D3"/>
    <w:rsid w:val="006E0CCC"/>
    <w:rsid w:val="0070701D"/>
    <w:rsid w:val="00745DC5"/>
    <w:rsid w:val="00763CAE"/>
    <w:rsid w:val="00783CEB"/>
    <w:rsid w:val="007A254F"/>
    <w:rsid w:val="007D6C6C"/>
    <w:rsid w:val="00812CA9"/>
    <w:rsid w:val="00881EE7"/>
    <w:rsid w:val="0093090B"/>
    <w:rsid w:val="0095746E"/>
    <w:rsid w:val="009A48AE"/>
    <w:rsid w:val="00A63D1F"/>
    <w:rsid w:val="00A66DF6"/>
    <w:rsid w:val="00B31965"/>
    <w:rsid w:val="00B64D69"/>
    <w:rsid w:val="00BC0DB4"/>
    <w:rsid w:val="00BD492D"/>
    <w:rsid w:val="00C13CA2"/>
    <w:rsid w:val="00C309FE"/>
    <w:rsid w:val="00CA10FD"/>
    <w:rsid w:val="00D016C4"/>
    <w:rsid w:val="00D16533"/>
    <w:rsid w:val="00D559E2"/>
    <w:rsid w:val="00D578D6"/>
    <w:rsid w:val="00D7685D"/>
    <w:rsid w:val="00D96469"/>
    <w:rsid w:val="00E26CB9"/>
    <w:rsid w:val="00E31750"/>
    <w:rsid w:val="00E37872"/>
    <w:rsid w:val="00E517DA"/>
    <w:rsid w:val="00E6441F"/>
    <w:rsid w:val="00E64C6E"/>
    <w:rsid w:val="00EA7593"/>
    <w:rsid w:val="00EC6613"/>
    <w:rsid w:val="00ED0F4F"/>
    <w:rsid w:val="00F85BD5"/>
    <w:rsid w:val="00FB0075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  <w14:docId w14:val="3EF45F8A"/>
  <w15:chartTrackingRefBased/>
  <w15:docId w15:val="{466C65EE-D3D7-45F5-A014-8438CE4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numPr>
        <w:ilvl w:val="8"/>
        <w:numId w:val="1"/>
      </w:numPr>
      <w:ind w:left="424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2z0">
    <w:name w:val="WW-WW8Num2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2z01">
    <w:name w:val="WW-WW8Num2z01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WW8Num2z0111">
    <w:name w:val="WW-WW8Num2z0111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WW8Num2z01111">
    <w:name w:val="WW-WW8Num2z01111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WW8Num2z011111">
    <w:name w:val="WW-WW8Num2z011111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</w:style>
  <w:style w:type="character" w:customStyle="1" w:styleId="WW-WW8Num1z0111111">
    <w:name w:val="WW-WW8Num1z0111111"/>
    <w:rPr>
      <w:rFonts w:ascii="Symbol" w:hAnsi="Symbol"/>
    </w:rPr>
  </w:style>
  <w:style w:type="character" w:customStyle="1" w:styleId="WW-WW8Num2z0111111">
    <w:name w:val="WW-WW8Num2z0111111"/>
    <w:rPr>
      <w:rFonts w:ascii="Symbol" w:hAnsi="Symbol" w:cs="StarSymbol"/>
      <w:sz w:val="18"/>
      <w:szCs w:val="18"/>
    </w:rPr>
  </w:style>
  <w:style w:type="character" w:customStyle="1" w:styleId="WW-Caratterepredefinitoparagrafo">
    <w:name w:val="WW-Carattere predefinito paragrafo"/>
  </w:style>
  <w:style w:type="character" w:customStyle="1" w:styleId="WW-WW8Num1z01111111">
    <w:name w:val="WW-WW8Num1z01111111"/>
    <w:rPr>
      <w:b w:val="0"/>
      <w:i w:val="0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sz w:val="24"/>
    </w:rPr>
  </w:style>
  <w:style w:type="character" w:customStyle="1" w:styleId="WW8Num12z0">
    <w:name w:val="WW8Num12z0"/>
    <w:rPr>
      <w:sz w:val="24"/>
    </w:rPr>
  </w:style>
  <w:style w:type="character" w:customStyle="1" w:styleId="WW8Num13z0">
    <w:name w:val="WW8Num13z0"/>
    <w:rPr>
      <w:sz w:val="24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sz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sz w:val="24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sz w:val="24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blu1">
    <w:name w:val="blu1"/>
    <w:rPr>
      <w:rFonts w:ascii="Arial" w:hAnsi="Arial" w:cs="Arial"/>
      <w:color w:val="003366"/>
      <w:sz w:val="12"/>
      <w:szCs w:val="12"/>
    </w:rPr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jc w:val="center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" w:hAnsi="Times" w:cs="Lucida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">
    <w:name w:val="WW-Indice"/>
    <w:basedOn w:val="Normale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">
    <w:name w:val="WW-Indice1"/>
    <w:basedOn w:val="Normale"/>
    <w:pPr>
      <w:suppressLineNumbers/>
    </w:pPr>
    <w:rPr>
      <w:rFonts w:cs="Tahoma"/>
    </w:rPr>
  </w:style>
  <w:style w:type="paragraph" w:customStyle="1" w:styleId="WW-Intestazione1">
    <w:name w:val="WW-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">
    <w:name w:val="WW-Indice11"/>
    <w:basedOn w:val="Normale"/>
    <w:pPr>
      <w:suppressLineNumbers/>
    </w:pPr>
    <w:rPr>
      <w:rFonts w:cs="Tahoma"/>
    </w:rPr>
  </w:style>
  <w:style w:type="paragraph" w:customStyle="1" w:styleId="WW-Intestazione11">
    <w:name w:val="WW-Intestazione1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">
    <w:name w:val="WW-Indice111"/>
    <w:basedOn w:val="Normale"/>
    <w:pPr>
      <w:suppressLineNumbers/>
    </w:pPr>
    <w:rPr>
      <w:rFonts w:cs="Tahoma"/>
    </w:rPr>
  </w:style>
  <w:style w:type="paragraph" w:customStyle="1" w:styleId="WW-Intestazione111">
    <w:name w:val="WW-Intestazione11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">
    <w:name w:val="WW-Indice1111"/>
    <w:basedOn w:val="Normale"/>
    <w:pPr>
      <w:suppressLineNumbers/>
    </w:pPr>
    <w:rPr>
      <w:rFonts w:cs="Tahoma"/>
    </w:rPr>
  </w:style>
  <w:style w:type="paragraph" w:customStyle="1" w:styleId="WW-Intestazione1111">
    <w:name w:val="WW-Intestazione111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1">
    <w:name w:val="WW-Indice11111"/>
    <w:basedOn w:val="Normale"/>
    <w:pPr>
      <w:suppressLineNumbers/>
    </w:pPr>
    <w:rPr>
      <w:rFonts w:cs="Tahoma"/>
    </w:rPr>
  </w:style>
  <w:style w:type="paragraph" w:customStyle="1" w:styleId="WW-Intestazione11111">
    <w:name w:val="WW-Intestazione1111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">
    <w:name w:val="WW-Indice111111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WW-Corpodeltesto2">
    <w:name w:val="WW-Corpo del testo 2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705"/>
    </w:pPr>
    <w:rPr>
      <w:b/>
    </w:rPr>
  </w:style>
  <w:style w:type="paragraph" w:customStyle="1" w:styleId="WW-Corpodeltesto3">
    <w:name w:val="WW-Corpo del testo 3"/>
    <w:basedOn w:val="Normale"/>
    <w:pPr>
      <w:widowControl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center"/>
    </w:pPr>
    <w:rPr>
      <w:b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WW-Contenutocornice">
    <w:name w:val="WW-Contenuto cornice"/>
    <w:basedOn w:val="Corpotesto"/>
  </w:style>
  <w:style w:type="paragraph" w:customStyle="1" w:styleId="WW-Contenutocornice1">
    <w:name w:val="WW-Contenuto cornice1"/>
    <w:basedOn w:val="Corpotesto"/>
  </w:style>
  <w:style w:type="paragraph" w:customStyle="1" w:styleId="WW-Contenutocornice11">
    <w:name w:val="WW-Contenuto cornice11"/>
    <w:basedOn w:val="Corpotesto"/>
  </w:style>
  <w:style w:type="paragraph" w:customStyle="1" w:styleId="WW-Contenutocornice111">
    <w:name w:val="WW-Contenuto cornice111"/>
    <w:basedOn w:val="Corpotesto"/>
  </w:style>
  <w:style w:type="paragraph" w:customStyle="1" w:styleId="WW-Contenutocornice1111">
    <w:name w:val="WW-Contenuto cornice1111"/>
    <w:basedOn w:val="Corpotesto"/>
  </w:style>
  <w:style w:type="paragraph" w:customStyle="1" w:styleId="WW-Contenutocornice11111">
    <w:name w:val="WW-Contenuto cornice11111"/>
    <w:basedOn w:val="Corpotesto"/>
  </w:style>
  <w:style w:type="paragraph" w:customStyle="1" w:styleId="WW-Contenutocornice111111">
    <w:name w:val="WW-Contenuto cornice111111"/>
    <w:basedOn w:val="Corpotesto"/>
  </w:style>
  <w:style w:type="character" w:customStyle="1" w:styleId="PidipaginaCarattere">
    <w:name w:val="Piè di pagina Carattere"/>
    <w:link w:val="Pidipagina"/>
    <w:uiPriority w:val="99"/>
    <w:rsid w:val="00623416"/>
    <w:rPr>
      <w:lang w:eastAsia="ar-SA"/>
    </w:rPr>
  </w:style>
  <w:style w:type="character" w:customStyle="1" w:styleId="CorpotestoCarattere">
    <w:name w:val="Corpo testo Carattere"/>
    <w:link w:val="Corpotesto"/>
    <w:rsid w:val="00FF0B99"/>
    <w:rPr>
      <w:sz w:val="24"/>
      <w:lang w:eastAsia="ar-SA"/>
    </w:rPr>
  </w:style>
  <w:style w:type="character" w:styleId="Collegamentoipertestuale">
    <w:name w:val="Hyperlink"/>
    <w:uiPriority w:val="99"/>
    <w:unhideWhenUsed/>
    <w:rsid w:val="00745DC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7DA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A66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5B3E-C686-461F-9C9E-624071AD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vigente</vt:lpstr>
    </vt:vector>
  </TitlesOfParts>
  <Company>UNIPR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vigente</dc:title>
  <dc:subject/>
  <dc:creator>u.</dc:creator>
  <cp:keywords/>
  <cp:lastModifiedBy>Alessandra Grossi</cp:lastModifiedBy>
  <cp:revision>6</cp:revision>
  <cp:lastPrinted>2025-10-16T09:29:00Z</cp:lastPrinted>
  <dcterms:created xsi:type="dcterms:W3CDTF">2025-10-16T08:54:00Z</dcterms:created>
  <dcterms:modified xsi:type="dcterms:W3CDTF">2025-10-16T09:31:00Z</dcterms:modified>
</cp:coreProperties>
</file>