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FFAD2A" w14:textId="77777777" w:rsidR="00812CA9" w:rsidRDefault="00812CA9">
      <w:pPr>
        <w:tabs>
          <w:tab w:val="left" w:pos="0"/>
        </w:tabs>
        <w:autoSpaceDE w:val="0"/>
        <w:spacing w:after="113"/>
      </w:pPr>
    </w:p>
    <w:p w14:paraId="7094E514" w14:textId="513F75EE" w:rsidR="00812CA9" w:rsidRPr="00812CA9" w:rsidRDefault="00812CA9">
      <w:pPr>
        <w:pStyle w:val="Titolo3"/>
        <w:tabs>
          <w:tab w:val="left" w:pos="0"/>
        </w:tabs>
        <w:autoSpaceDE w:val="0"/>
        <w:spacing w:after="113"/>
        <w:rPr>
          <w:rFonts w:ascii="Arial" w:eastAsia="Arial" w:hAnsi="Arial" w:cs="Arial"/>
          <w:bCs/>
          <w:i/>
          <w:iCs/>
          <w:sz w:val="18"/>
          <w:szCs w:val="18"/>
        </w:rPr>
      </w:pPr>
      <w:r w:rsidRPr="00812CA9">
        <w:rPr>
          <w:rFonts w:ascii="Arial" w:eastAsia="Arial" w:hAnsi="Arial" w:cs="Arial"/>
          <w:bCs/>
          <w:i/>
          <w:iCs/>
          <w:sz w:val="18"/>
          <w:szCs w:val="18"/>
        </w:rPr>
        <w:t xml:space="preserve">MANIFESTAZIONE DI INTERESSE </w:t>
      </w:r>
    </w:p>
    <w:p w14:paraId="1ECB5218" w14:textId="79193450" w:rsidR="00812CA9" w:rsidRDefault="00812CA9" w:rsidP="00812CA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</w:t>
      </w:r>
      <w:r w:rsidRPr="00812CA9">
        <w:rPr>
          <w:rFonts w:ascii="Arial" w:eastAsia="Arial" w:hAnsi="Arial" w:cs="Arial"/>
          <w:b/>
          <w:bCs/>
        </w:rPr>
        <w:t>lla procedura di riconoscimento accademico</w:t>
      </w:r>
    </w:p>
    <w:p w14:paraId="1EA3CB39" w14:textId="56F8D9D9" w:rsidR="00812CA9" w:rsidRPr="00812CA9" w:rsidRDefault="00812CA9" w:rsidP="00812CA9">
      <w:pPr>
        <w:jc w:val="center"/>
        <w:rPr>
          <w:rFonts w:ascii="Arial" w:eastAsia="Arial" w:hAnsi="Arial" w:cs="Arial"/>
          <w:b/>
          <w:bCs/>
        </w:rPr>
      </w:pPr>
      <w:r w:rsidRPr="00812CA9">
        <w:rPr>
          <w:rFonts w:ascii="Arial" w:eastAsia="Arial" w:hAnsi="Arial" w:cs="Arial"/>
          <w:b/>
          <w:bCs/>
        </w:rPr>
        <w:t>del titolo estero di Dottore di Ricerca</w:t>
      </w:r>
    </w:p>
    <w:p w14:paraId="30036C7A" w14:textId="77777777" w:rsidR="00D7685D" w:rsidRPr="00D7685D" w:rsidRDefault="00D7685D" w:rsidP="00D7685D">
      <w:pPr>
        <w:rPr>
          <w:rFonts w:eastAsia="Arial"/>
        </w:rPr>
      </w:pPr>
    </w:p>
    <w:p w14:paraId="42E37FBB" w14:textId="77777777" w:rsidR="003A554A" w:rsidRPr="00E6441F" w:rsidRDefault="003A554A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Al Magnifico Rettore</w:t>
      </w:r>
    </w:p>
    <w:p w14:paraId="2CA7FF07" w14:textId="77777777" w:rsidR="003A554A" w:rsidRDefault="003A554A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>Università degli Studi di Parma</w:t>
      </w:r>
    </w:p>
    <w:p w14:paraId="5DFD490E" w14:textId="77777777" w:rsidR="00D7685D" w:rsidRPr="00E6441F" w:rsidRDefault="00D7685D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</w:p>
    <w:p w14:paraId="43EF7E11" w14:textId="77777777" w:rsidR="00623416" w:rsidRPr="00E6441F" w:rsidRDefault="00623416">
      <w:pPr>
        <w:pStyle w:val="Corpotesto"/>
        <w:widowControl/>
        <w:ind w:left="6237"/>
        <w:jc w:val="both"/>
        <w:rPr>
          <w:rFonts w:ascii="Arial" w:hAnsi="Arial"/>
          <w:sz w:val="18"/>
          <w:szCs w:val="18"/>
        </w:rPr>
      </w:pPr>
    </w:p>
    <w:p w14:paraId="55C439CD" w14:textId="77777777" w:rsidR="00623416" w:rsidRPr="00E6441F" w:rsidRDefault="00623416" w:rsidP="00745DC5">
      <w:pPr>
        <w:pStyle w:val="Corpotesto"/>
        <w:tabs>
          <w:tab w:val="left" w:leader="dot" w:pos="5529"/>
          <w:tab w:val="left" w:leader="dot" w:pos="9781"/>
        </w:tabs>
        <w:spacing w:after="80"/>
        <w:rPr>
          <w:rFonts w:ascii="Arial" w:hAnsi="Arial" w:cs="Arial"/>
          <w:sz w:val="18"/>
          <w:szCs w:val="18"/>
        </w:rPr>
      </w:pPr>
      <w:r w:rsidRPr="00E6441F">
        <w:rPr>
          <w:rFonts w:ascii="Arial" w:hAnsi="Arial" w:cs="Arial"/>
          <w:sz w:val="18"/>
          <w:szCs w:val="18"/>
        </w:rPr>
        <w:t xml:space="preserve">Io </w:t>
      </w:r>
      <w:proofErr w:type="spellStart"/>
      <w:r w:rsidRPr="00E6441F">
        <w:rPr>
          <w:rFonts w:ascii="Arial" w:hAnsi="Arial" w:cs="Arial"/>
          <w:sz w:val="18"/>
          <w:szCs w:val="18"/>
        </w:rPr>
        <w:t>sottoscritt</w:t>
      </w:r>
      <w:proofErr w:type="spellEnd"/>
      <w:r w:rsidRPr="00E6441F">
        <w:rPr>
          <w:rFonts w:ascii="Arial" w:hAnsi="Arial" w:cs="Arial"/>
          <w:sz w:val="18"/>
          <w:szCs w:val="18"/>
        </w:rPr>
        <w:t xml:space="preserve">__ cognome </w:t>
      </w:r>
      <w:r w:rsidRPr="00E6441F">
        <w:rPr>
          <w:rFonts w:ascii="Arial" w:hAnsi="Arial" w:cs="Arial"/>
          <w:sz w:val="18"/>
          <w:szCs w:val="18"/>
        </w:rPr>
        <w:tab/>
        <w:t xml:space="preserve"> nome </w:t>
      </w:r>
      <w:r w:rsidRPr="00E6441F">
        <w:rPr>
          <w:rFonts w:ascii="Arial" w:hAnsi="Arial" w:cs="Arial"/>
          <w:sz w:val="18"/>
          <w:szCs w:val="18"/>
        </w:rPr>
        <w:tab/>
      </w:r>
    </w:p>
    <w:p w14:paraId="1B8ADCFD" w14:textId="6EEE1612" w:rsidR="00623416" w:rsidRPr="00B64D69" w:rsidRDefault="0093090B" w:rsidP="00745DC5">
      <w:pPr>
        <w:tabs>
          <w:tab w:val="left" w:leader="dot" w:pos="6804"/>
          <w:tab w:val="left" w:leader="dot" w:pos="9781"/>
        </w:tabs>
        <w:spacing w:after="8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br/>
      </w:r>
      <w:proofErr w:type="spellStart"/>
      <w:r w:rsidR="00623416" w:rsidRPr="00E6441F">
        <w:rPr>
          <w:rFonts w:ascii="Arial" w:hAnsi="Arial" w:cs="Arial"/>
          <w:sz w:val="18"/>
          <w:szCs w:val="18"/>
        </w:rPr>
        <w:t>nat</w:t>
      </w:r>
      <w:proofErr w:type="spellEnd"/>
      <w:r w:rsidR="00623416" w:rsidRPr="00E6441F">
        <w:rPr>
          <w:rFonts w:ascii="Arial" w:hAnsi="Arial" w:cs="Arial"/>
          <w:sz w:val="18"/>
          <w:szCs w:val="18"/>
        </w:rPr>
        <w:t xml:space="preserve">__ a </w:t>
      </w:r>
      <w:r w:rsidR="00623416" w:rsidRPr="00E6441F">
        <w:rPr>
          <w:rFonts w:ascii="Arial" w:hAnsi="Arial" w:cs="Arial"/>
          <w:sz w:val="18"/>
          <w:szCs w:val="18"/>
        </w:rPr>
        <w:tab/>
        <w:t xml:space="preserve"> il </w:t>
      </w:r>
      <w:r w:rsidR="00623416" w:rsidRPr="00E6441F">
        <w:rPr>
          <w:rFonts w:ascii="Arial" w:hAnsi="Arial" w:cs="Arial"/>
          <w:sz w:val="18"/>
          <w:szCs w:val="18"/>
        </w:rPr>
        <w:tab/>
      </w:r>
    </w:p>
    <w:p w14:paraId="394CA5DC" w14:textId="77777777" w:rsidR="00623416" w:rsidRPr="00B64D69" w:rsidRDefault="00623416" w:rsidP="00745DC5">
      <w:pPr>
        <w:tabs>
          <w:tab w:val="left" w:pos="1701"/>
        </w:tabs>
        <w:spacing w:after="80"/>
        <w:rPr>
          <w:rFonts w:ascii="Arial" w:hAnsi="Arial" w:cs="Arial"/>
          <w:i/>
          <w:sz w:val="14"/>
          <w:szCs w:val="14"/>
        </w:rPr>
      </w:pP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  <w:t xml:space="preserve">(comune) </w:t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</w:r>
      <w:r w:rsidRPr="00B64D69">
        <w:rPr>
          <w:rFonts w:ascii="Arial" w:hAnsi="Arial" w:cs="Arial"/>
          <w:i/>
          <w:sz w:val="14"/>
          <w:szCs w:val="14"/>
        </w:rPr>
        <w:tab/>
        <w:t>(provincia)</w:t>
      </w:r>
    </w:p>
    <w:p w14:paraId="72847D4A" w14:textId="77777777" w:rsidR="00812CA9" w:rsidRDefault="00812CA9" w:rsidP="00003845">
      <w:pPr>
        <w:widowControl/>
        <w:spacing w:before="120" w:after="120"/>
        <w:jc w:val="center"/>
        <w:rPr>
          <w:rFonts w:ascii="Arial" w:hAnsi="Arial"/>
          <w:b/>
          <w:sz w:val="36"/>
          <w:szCs w:val="36"/>
        </w:rPr>
      </w:pPr>
      <w:r w:rsidRPr="00D559E2">
        <w:rPr>
          <w:rFonts w:ascii="Arial" w:hAnsi="Arial"/>
          <w:b/>
          <w:sz w:val="36"/>
          <w:szCs w:val="36"/>
        </w:rPr>
        <w:t>C</w:t>
      </w:r>
      <w:r w:rsidR="003A554A" w:rsidRPr="00D559E2">
        <w:rPr>
          <w:rFonts w:ascii="Arial" w:hAnsi="Arial"/>
          <w:b/>
          <w:sz w:val="36"/>
          <w:szCs w:val="36"/>
        </w:rPr>
        <w:t>hiedo</w:t>
      </w:r>
      <w:r>
        <w:rPr>
          <w:rFonts w:ascii="Arial" w:hAnsi="Arial"/>
          <w:b/>
          <w:sz w:val="36"/>
          <w:szCs w:val="36"/>
        </w:rPr>
        <w:t xml:space="preserve"> </w:t>
      </w:r>
    </w:p>
    <w:p w14:paraId="50D4B6AC" w14:textId="439607EF" w:rsidR="003A554A" w:rsidRPr="00E6441F" w:rsidRDefault="00812CA9" w:rsidP="00812CA9">
      <w:pPr>
        <w:widowControl/>
        <w:spacing w:before="120" w:after="120"/>
        <w:rPr>
          <w:rFonts w:ascii="Arial" w:hAnsi="Arial"/>
          <w:sz w:val="18"/>
          <w:szCs w:val="18"/>
        </w:rPr>
      </w:pPr>
      <w:r w:rsidRPr="00812CA9">
        <w:rPr>
          <w:rFonts w:ascii="Arial" w:hAnsi="Arial"/>
          <w:b/>
          <w:sz w:val="18"/>
          <w:szCs w:val="18"/>
        </w:rPr>
        <w:t xml:space="preserve">di poter avviare la procedura di </w:t>
      </w:r>
      <w:r w:rsidR="003A554A" w:rsidRPr="00812CA9">
        <w:rPr>
          <w:rFonts w:ascii="Arial" w:hAnsi="Arial"/>
          <w:b/>
          <w:sz w:val="18"/>
          <w:szCs w:val="18"/>
        </w:rPr>
        <w:t>riconoscimento</w:t>
      </w:r>
      <w:r w:rsidR="003A554A" w:rsidRPr="00E6441F">
        <w:rPr>
          <w:rFonts w:ascii="Arial" w:hAnsi="Arial"/>
          <w:b/>
          <w:sz w:val="18"/>
          <w:szCs w:val="18"/>
        </w:rPr>
        <w:t xml:space="preserve"> del titolo accademico</w:t>
      </w:r>
      <w:r w:rsidR="00E6441F" w:rsidRPr="00E6441F">
        <w:rPr>
          <w:rFonts w:ascii="Arial" w:hAnsi="Arial"/>
          <w:b/>
          <w:sz w:val="18"/>
          <w:szCs w:val="18"/>
        </w:rPr>
        <w:t xml:space="preserve"> di dottore di ricerca in</w:t>
      </w:r>
      <w:r w:rsidR="003A554A" w:rsidRPr="00E6441F"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……………………</w:t>
      </w:r>
    </w:p>
    <w:p w14:paraId="0B70BBEE" w14:textId="77777777" w:rsidR="003A554A" w:rsidRPr="00E6441F" w:rsidRDefault="003A554A" w:rsidP="00623416">
      <w:pPr>
        <w:widowControl/>
        <w:tabs>
          <w:tab w:val="left" w:leader="dot" w:pos="2835"/>
          <w:tab w:val="left" w:leader="dot" w:pos="9637"/>
        </w:tabs>
        <w:spacing w:before="120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 xml:space="preserve">conseguito in data </w:t>
      </w:r>
      <w:r w:rsidR="00623416"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 xml:space="preserve"> presso l’Università di </w:t>
      </w:r>
      <w:r w:rsidR="00623416" w:rsidRPr="00E6441F">
        <w:rPr>
          <w:rFonts w:ascii="Arial" w:hAnsi="Arial"/>
          <w:sz w:val="18"/>
          <w:szCs w:val="18"/>
        </w:rPr>
        <w:tab/>
      </w:r>
    </w:p>
    <w:p w14:paraId="7EE64BF6" w14:textId="77777777" w:rsidR="003A554A" w:rsidRPr="00E6441F" w:rsidRDefault="00623416" w:rsidP="00623416">
      <w:pPr>
        <w:widowControl/>
        <w:tabs>
          <w:tab w:val="left" w:leader="dot" w:pos="9637"/>
        </w:tabs>
        <w:spacing w:before="120"/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ab/>
      </w:r>
    </w:p>
    <w:p w14:paraId="63FD068A" w14:textId="77777777" w:rsidR="003A554A" w:rsidRPr="001767E2" w:rsidRDefault="003A554A">
      <w:pPr>
        <w:widowControl/>
        <w:jc w:val="center"/>
        <w:rPr>
          <w:rFonts w:ascii="Arial" w:hAnsi="Arial"/>
          <w:i/>
          <w:sz w:val="14"/>
          <w:szCs w:val="14"/>
        </w:rPr>
      </w:pPr>
      <w:r w:rsidRPr="001767E2">
        <w:rPr>
          <w:rFonts w:ascii="Arial" w:hAnsi="Arial"/>
          <w:i/>
          <w:sz w:val="14"/>
          <w:szCs w:val="14"/>
        </w:rPr>
        <w:t>(indicare esattamente la denominazione straniera dell’Ateneo, indirizzo e Paese)</w:t>
      </w:r>
    </w:p>
    <w:p w14:paraId="7CF0C4CE" w14:textId="77777777" w:rsidR="003A554A" w:rsidRPr="00E6441F" w:rsidRDefault="003A554A">
      <w:pPr>
        <w:widowControl/>
        <w:jc w:val="center"/>
        <w:rPr>
          <w:rFonts w:ascii="Arial" w:hAnsi="Arial"/>
          <w:i/>
          <w:sz w:val="18"/>
          <w:szCs w:val="18"/>
        </w:rPr>
      </w:pPr>
    </w:p>
    <w:p w14:paraId="3BBB0986" w14:textId="0C58EAA9" w:rsidR="003A554A" w:rsidRPr="00E6441F" w:rsidRDefault="003A554A" w:rsidP="00623416">
      <w:pPr>
        <w:widowControl/>
        <w:tabs>
          <w:tab w:val="left" w:leader="dot" w:pos="9637"/>
        </w:tabs>
        <w:rPr>
          <w:rFonts w:ascii="Arial" w:hAnsi="Arial"/>
          <w:sz w:val="18"/>
          <w:szCs w:val="18"/>
        </w:rPr>
      </w:pPr>
      <w:r w:rsidRPr="00E6441F">
        <w:rPr>
          <w:rFonts w:ascii="Arial" w:hAnsi="Arial"/>
          <w:b/>
          <w:sz w:val="18"/>
          <w:szCs w:val="18"/>
        </w:rPr>
        <w:t xml:space="preserve">per il titolo accademico </w:t>
      </w:r>
      <w:r w:rsidR="00E6441F" w:rsidRPr="00E6441F">
        <w:rPr>
          <w:rFonts w:ascii="Arial" w:hAnsi="Arial"/>
          <w:b/>
          <w:sz w:val="18"/>
          <w:szCs w:val="18"/>
        </w:rPr>
        <w:t xml:space="preserve">di dottorato di ricerca </w:t>
      </w:r>
      <w:r w:rsidRPr="00E6441F">
        <w:rPr>
          <w:rFonts w:ascii="Arial" w:hAnsi="Arial"/>
          <w:b/>
          <w:sz w:val="18"/>
          <w:szCs w:val="18"/>
        </w:rPr>
        <w:t>italiano di</w:t>
      </w:r>
      <w:r w:rsidRPr="00E6441F">
        <w:rPr>
          <w:rFonts w:ascii="Arial" w:hAnsi="Arial"/>
          <w:sz w:val="18"/>
          <w:szCs w:val="18"/>
        </w:rPr>
        <w:t xml:space="preserve"> </w:t>
      </w:r>
      <w:r w:rsidR="00623416" w:rsidRPr="00E6441F">
        <w:rPr>
          <w:rFonts w:ascii="Arial" w:hAnsi="Arial"/>
          <w:sz w:val="18"/>
          <w:szCs w:val="18"/>
        </w:rPr>
        <w:tab/>
      </w:r>
    </w:p>
    <w:p w14:paraId="352D0800" w14:textId="77777777" w:rsidR="003A554A" w:rsidRDefault="003A554A">
      <w:pPr>
        <w:widowControl/>
        <w:rPr>
          <w:rFonts w:ascii="Arial" w:hAnsi="Arial"/>
          <w:sz w:val="18"/>
          <w:szCs w:val="18"/>
        </w:rPr>
      </w:pPr>
    </w:p>
    <w:p w14:paraId="3CA06D58" w14:textId="78556BE0" w:rsidR="00812CA9" w:rsidRDefault="00812CA9">
      <w:pPr>
        <w:widowControl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in quanto :</w:t>
      </w:r>
    </w:p>
    <w:p w14:paraId="0987E20A" w14:textId="4727E7EA" w:rsidR="00812CA9" w:rsidRDefault="00812CA9" w:rsidP="00812CA9">
      <w:pPr>
        <w:pStyle w:val="Corpotesto"/>
        <w:tabs>
          <w:tab w:val="left" w:leader="dot" w:pos="6739"/>
          <w:tab w:val="left" w:leader="dot" w:pos="9781"/>
        </w:tabs>
        <w:spacing w:after="80"/>
        <w:jc w:val="left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BC0DB4">
        <w:rPr>
          <w:rFonts w:ascii="Calibri" w:hAnsi="Calibri" w:cs="Calibri"/>
          <w:b/>
          <w:bCs/>
          <w:i/>
          <w:iCs/>
          <w:sz w:val="36"/>
          <w:szCs w:val="36"/>
        </w:rPr>
        <w:t>□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cittadino italiano</w:t>
      </w:r>
    </w:p>
    <w:p w14:paraId="758C6E93" w14:textId="6B5E1B20" w:rsidR="00812CA9" w:rsidRPr="0093090B" w:rsidRDefault="00812CA9" w:rsidP="00812CA9">
      <w:pPr>
        <w:pStyle w:val="Corpotesto"/>
        <w:tabs>
          <w:tab w:val="left" w:leader="dot" w:pos="6739"/>
          <w:tab w:val="left" w:leader="dot" w:pos="9781"/>
        </w:tabs>
        <w:spacing w:after="80"/>
        <w:jc w:val="left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BC0DB4">
        <w:rPr>
          <w:rFonts w:ascii="Calibri" w:hAnsi="Calibri" w:cs="Calibri"/>
          <w:b/>
          <w:bCs/>
          <w:i/>
          <w:iCs/>
          <w:sz w:val="36"/>
          <w:szCs w:val="36"/>
        </w:rPr>
        <w:t>□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cittadino straniero residente sul territorio italiano (in possesso del codice fiscale)</w:t>
      </w:r>
    </w:p>
    <w:p w14:paraId="585E7052" w14:textId="75EB2BDF" w:rsidR="00812CA9" w:rsidRPr="0093090B" w:rsidRDefault="00812CA9" w:rsidP="00812CA9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BC0DB4">
        <w:rPr>
          <w:rFonts w:ascii="Calibri" w:hAnsi="Calibri" w:cs="Calibri"/>
          <w:b/>
          <w:bCs/>
          <w:i/>
          <w:iCs/>
          <w:sz w:val="36"/>
          <w:szCs w:val="36"/>
        </w:rPr>
        <w:t>□</w:t>
      </w:r>
      <w:r>
        <w:rPr>
          <w:rFonts w:ascii="Calibri" w:hAnsi="Calibri" w:cs="Calibri"/>
          <w:b/>
          <w:bCs/>
          <w:i/>
          <w:iCs/>
          <w:sz w:val="36"/>
          <w:szCs w:val="36"/>
        </w:rPr>
        <w:t xml:space="preserve"> </w:t>
      </w:r>
      <w:r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 xml:space="preserve">cittadino straniero che ha presentato domanda a procedura concorsuale presso l’Università degli Studi di Parma per il quale il titolo di dottore di </w:t>
      </w:r>
      <w:r w:rsidR="00D578D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r</w:t>
      </w:r>
      <w:r w:rsidRPr="0093090B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icerca sia previsto quale titolo di accesso</w:t>
      </w:r>
    </w:p>
    <w:p w14:paraId="40509090" w14:textId="77777777" w:rsidR="00812CA9" w:rsidRPr="003E3C30" w:rsidRDefault="00812CA9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b/>
          <w:bCs/>
          <w:sz w:val="18"/>
          <w:szCs w:val="18"/>
        </w:rPr>
      </w:pPr>
      <w:r w:rsidRPr="003E3C30">
        <w:rPr>
          <w:rFonts w:ascii="Arial" w:hAnsi="Arial" w:cs="Arial"/>
          <w:b/>
          <w:bCs/>
          <w:sz w:val="18"/>
          <w:szCs w:val="18"/>
        </w:rPr>
        <w:t>Indicare i riferimenti della procedura concorsuale dell’Università di Parma a cui si è iscritti:</w:t>
      </w:r>
    </w:p>
    <w:p w14:paraId="6DC6A9EB" w14:textId="77777777" w:rsidR="00812CA9" w:rsidRDefault="00812CA9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concorso ………………………………………………… Titolo ……………………………………………..…….</w:t>
      </w:r>
    </w:p>
    <w:p w14:paraId="797192C1" w14:textId="77777777" w:rsidR="00812CA9" w:rsidRDefault="00812CA9" w:rsidP="004B5C0B">
      <w:pPr>
        <w:tabs>
          <w:tab w:val="left" w:leader="dot" w:pos="1560"/>
          <w:tab w:val="left" w:leader="dot" w:pos="3686"/>
          <w:tab w:val="left" w:leader="dot" w:pos="6379"/>
          <w:tab w:val="left" w:leader="dot" w:pos="9781"/>
        </w:tabs>
        <w:spacing w:after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……………………………………………………………….. Scadenza bando ……………………………………….…..</w:t>
      </w:r>
    </w:p>
    <w:p w14:paraId="2AEA98F7" w14:textId="77777777" w:rsidR="00812CA9" w:rsidRDefault="00812CA9">
      <w:pPr>
        <w:widowControl/>
        <w:rPr>
          <w:rFonts w:ascii="Arial" w:hAnsi="Arial"/>
          <w:sz w:val="18"/>
          <w:szCs w:val="18"/>
        </w:rPr>
      </w:pPr>
    </w:p>
    <w:p w14:paraId="2B6102C9" w14:textId="77777777" w:rsidR="00812CA9" w:rsidRDefault="00812CA9">
      <w:pPr>
        <w:widowControl/>
        <w:rPr>
          <w:rFonts w:ascii="Arial" w:hAnsi="Arial"/>
          <w:sz w:val="18"/>
          <w:szCs w:val="18"/>
        </w:rPr>
      </w:pPr>
    </w:p>
    <w:p w14:paraId="06C2ADA6" w14:textId="77777777" w:rsidR="00812CA9" w:rsidRPr="00E6441F" w:rsidRDefault="00812CA9">
      <w:pPr>
        <w:widowControl/>
        <w:rPr>
          <w:rFonts w:ascii="Arial" w:hAnsi="Arial"/>
          <w:sz w:val="18"/>
          <w:szCs w:val="18"/>
        </w:rPr>
      </w:pPr>
    </w:p>
    <w:p w14:paraId="5327D6B4" w14:textId="1C32F4A9" w:rsidR="003A554A" w:rsidRPr="00E6441F" w:rsidRDefault="00184EAC">
      <w:pPr>
        <w:pStyle w:val="Corpotesto"/>
        <w:widowControl/>
        <w:tabs>
          <w:tab w:val="left" w:pos="360"/>
        </w:tabs>
        <w:jc w:val="both"/>
        <w:rPr>
          <w:rFonts w:ascii="Arial" w:hAnsi="Arial"/>
          <w:sz w:val="18"/>
          <w:szCs w:val="18"/>
        </w:rPr>
      </w:pPr>
      <w:r w:rsidRPr="00D7685D">
        <w:rPr>
          <w:rFonts w:ascii="Arial" w:hAnsi="Arial"/>
          <w:sz w:val="18"/>
          <w:szCs w:val="18"/>
        </w:rPr>
        <w:t xml:space="preserve">Data </w:t>
      </w:r>
      <w:r w:rsidR="003A554A" w:rsidRPr="00D7685D">
        <w:rPr>
          <w:rFonts w:ascii="Arial" w:hAnsi="Arial"/>
          <w:sz w:val="18"/>
          <w:szCs w:val="18"/>
        </w:rPr>
        <w:t>.........</w:t>
      </w:r>
      <w:r w:rsidR="003A554A" w:rsidRPr="00E6441F">
        <w:rPr>
          <w:rFonts w:ascii="Arial" w:hAnsi="Arial"/>
          <w:sz w:val="18"/>
          <w:szCs w:val="18"/>
        </w:rPr>
        <w:t xml:space="preserve">………………                                                      </w:t>
      </w:r>
      <w:r w:rsidR="003A554A" w:rsidRPr="00E6441F"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3A554A" w:rsidRPr="00E6441F">
        <w:rPr>
          <w:rFonts w:ascii="Arial" w:hAnsi="Arial"/>
          <w:sz w:val="18"/>
          <w:szCs w:val="18"/>
        </w:rPr>
        <w:t>...............................................</w:t>
      </w:r>
    </w:p>
    <w:p w14:paraId="3A648FBB" w14:textId="77777777" w:rsidR="003A554A" w:rsidRDefault="003A554A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</w:r>
      <w:r w:rsidRPr="00E6441F">
        <w:rPr>
          <w:rFonts w:ascii="Arial" w:hAnsi="Arial"/>
          <w:sz w:val="18"/>
          <w:szCs w:val="18"/>
        </w:rPr>
        <w:tab/>
        <w:t xml:space="preserve">         </w:t>
      </w:r>
      <w:r w:rsidRPr="00E6441F">
        <w:rPr>
          <w:rFonts w:ascii="Arial" w:hAnsi="Arial"/>
          <w:i/>
          <w:sz w:val="18"/>
          <w:szCs w:val="18"/>
        </w:rPr>
        <w:t>(firma)</w:t>
      </w:r>
    </w:p>
    <w:p w14:paraId="31601B0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C00EA2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593A2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5FAE77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3A9182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D145C88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00A902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9275F6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E78758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E57772C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078029A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408057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A642D24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A827A6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E41AC7B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C27556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A09AA0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D46A565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B4428D9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4A1D432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6794C7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BDC78D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6D89C1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019207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2DF7EE7E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C54EDAB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A616D4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FC0F90D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7CDF76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F0C4EE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69C50DB0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66C943C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886C9D6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12A8DD9F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08CC68E1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3D40D03" w14:textId="77777777" w:rsidR="00D7685D" w:rsidRDefault="00D7685D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4CF0554C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51761088" w14:textId="77777777" w:rsidR="00474B71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74564297" w14:textId="77777777" w:rsidR="00474B71" w:rsidRPr="00E6441F" w:rsidRDefault="00474B71">
      <w:pPr>
        <w:pStyle w:val="Corpotesto"/>
        <w:widowControl/>
        <w:tabs>
          <w:tab w:val="left" w:pos="360"/>
        </w:tabs>
        <w:jc w:val="both"/>
        <w:rPr>
          <w:rFonts w:ascii="Arial" w:hAnsi="Arial"/>
          <w:i/>
          <w:sz w:val="18"/>
          <w:szCs w:val="18"/>
        </w:rPr>
      </w:pPr>
    </w:p>
    <w:p w14:paraId="3EEAD8B1" w14:textId="77777777" w:rsidR="003A554A" w:rsidRDefault="003A554A">
      <w:pPr>
        <w:pStyle w:val="Corpotesto"/>
        <w:widowControl/>
        <w:tabs>
          <w:tab w:val="left" w:pos="360"/>
        </w:tabs>
        <w:jc w:val="both"/>
        <w:rPr>
          <w:sz w:val="16"/>
          <w:szCs w:val="16"/>
        </w:rPr>
      </w:pPr>
    </w:p>
    <w:p w14:paraId="5287DD62" w14:textId="77777777" w:rsidR="003A554A" w:rsidRPr="00763CAE" w:rsidRDefault="003A554A">
      <w:pPr>
        <w:pStyle w:val="Corpotesto"/>
        <w:widowControl/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7371"/>
        </w:tabs>
        <w:jc w:val="both"/>
        <w:rPr>
          <w:rFonts w:ascii="Arial" w:hAnsi="Arial"/>
          <w:b/>
          <w:sz w:val="12"/>
          <w:szCs w:val="12"/>
        </w:rPr>
      </w:pPr>
      <w:r w:rsidRPr="00763CAE">
        <w:rPr>
          <w:rFonts w:ascii="Arial" w:hAnsi="Arial"/>
          <w:b/>
          <w:sz w:val="12"/>
          <w:szCs w:val="12"/>
        </w:rPr>
        <w:t>N.B.</w:t>
      </w:r>
    </w:p>
    <w:p w14:paraId="4144E5B3" w14:textId="44D31C98" w:rsidR="003A554A" w:rsidRPr="00D96469" w:rsidRDefault="003A554A">
      <w:pPr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left" w:pos="2880"/>
          <w:tab w:val="center" w:pos="9891"/>
        </w:tabs>
        <w:rPr>
          <w:rFonts w:ascii="Arial" w:hAnsi="Arial"/>
          <w:i/>
          <w:iCs/>
          <w:sz w:val="14"/>
          <w:szCs w:val="14"/>
        </w:rPr>
      </w:pPr>
      <w:r w:rsidRPr="00D96469">
        <w:rPr>
          <w:rFonts w:ascii="Arial" w:hAnsi="Arial"/>
          <w:i/>
          <w:iCs/>
          <w:sz w:val="14"/>
          <w:szCs w:val="14"/>
        </w:rPr>
        <w:t>L’utilizzo dell’autocertificazione è regolato dal art. 3  del D.P.R. 28/12/2000 n.44</w:t>
      </w:r>
      <w:r w:rsidRPr="00D96469">
        <w:rPr>
          <w:rFonts w:ascii="Arial" w:hAnsi="Arial"/>
          <w:sz w:val="14"/>
          <w:szCs w:val="14"/>
        </w:rPr>
        <w:t>5</w:t>
      </w:r>
      <w:r w:rsidR="00D96469">
        <w:rPr>
          <w:rFonts w:ascii="Arial" w:hAnsi="Arial"/>
          <w:sz w:val="14"/>
          <w:szCs w:val="14"/>
        </w:rPr>
        <w:t xml:space="preserve">. </w:t>
      </w:r>
      <w:r w:rsidRPr="00D96469">
        <w:rPr>
          <w:rFonts w:ascii="Arial" w:hAnsi="Arial"/>
          <w:i/>
          <w:iCs/>
          <w:sz w:val="14"/>
          <w:szCs w:val="14"/>
        </w:rPr>
        <w:t>I cittadini extracomunitari residenti in Italia possono autocertificare solo il titolo di studio conseguito in Italia.</w:t>
      </w:r>
    </w:p>
    <w:p w14:paraId="503A827F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rFonts w:ascii="Arial" w:hAnsi="Arial"/>
          <w:b w:val="0"/>
          <w:bCs/>
          <w:sz w:val="14"/>
          <w:szCs w:val="14"/>
        </w:rPr>
      </w:pPr>
      <w:r w:rsidRPr="00D96469">
        <w:rPr>
          <w:rFonts w:ascii="Arial" w:hAnsi="Arial"/>
          <w:b w:val="0"/>
          <w:bCs/>
          <w:sz w:val="14"/>
          <w:szCs w:val="14"/>
        </w:rPr>
        <w:t>Per traduzione ufficiale si intende quella effettuata dalle Ambasciate o dai Consolati stranieri in Italia, dalle Ambasciate o dai Consolati italiani all’estero e dai cosiddetti giurati, i cui nomi sono registrati come tali negli appositi elenchi depositati presso i Tribunali.</w:t>
      </w:r>
    </w:p>
    <w:p w14:paraId="6FAD23EA" w14:textId="77777777" w:rsidR="003A554A" w:rsidRPr="00D96469" w:rsidRDefault="003A554A">
      <w:pPr>
        <w:pStyle w:val="Rientrocorpodeltesto"/>
        <w:widowControl/>
        <w:numPr>
          <w:ilvl w:val="0"/>
          <w:numId w:val="3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left" w:pos="360"/>
          <w:tab w:val="center" w:pos="5661"/>
        </w:tabs>
        <w:rPr>
          <w:sz w:val="14"/>
          <w:szCs w:val="14"/>
        </w:rPr>
      </w:pPr>
      <w:r w:rsidRPr="00D96469">
        <w:rPr>
          <w:rFonts w:ascii="Arial" w:hAnsi="Arial"/>
          <w:b w:val="0"/>
          <w:bCs/>
          <w:i/>
          <w:iCs/>
          <w:sz w:val="14"/>
          <w:szCs w:val="14"/>
        </w:rPr>
        <w:t>La traduzione effettuata da traduttori locali dovrà essere comunque confermata dalla Rappresentanza Italiana competente per territorio</w:t>
      </w:r>
    </w:p>
    <w:p w14:paraId="6047C9C8" w14:textId="77777777" w:rsidR="00FF0B99" w:rsidRPr="00D96469" w:rsidRDefault="00FF0B99" w:rsidP="00FF0B99">
      <w:pPr>
        <w:pStyle w:val="Rientrocorpodeltesto"/>
        <w:widowControl/>
        <w:tabs>
          <w:tab w:val="center" w:pos="5661"/>
        </w:tabs>
        <w:rPr>
          <w:sz w:val="14"/>
          <w:szCs w:val="14"/>
        </w:rPr>
      </w:pPr>
    </w:p>
    <w:p w14:paraId="67114CF9" w14:textId="04962377" w:rsidR="0005339F" w:rsidRDefault="00E6441F" w:rsidP="00FF0B99">
      <w:pPr>
        <w:pStyle w:val="Titolo3"/>
        <w:widowControl/>
        <w:tabs>
          <w:tab w:val="left" w:pos="0"/>
          <w:tab w:val="right" w:pos="9356"/>
        </w:tabs>
        <w:rPr>
          <w:rFonts w:ascii="Arial" w:hAnsi="Arial"/>
          <w:sz w:val="14"/>
          <w:szCs w:val="14"/>
        </w:rPr>
      </w:pPr>
      <w:r w:rsidRPr="00D96469">
        <w:rPr>
          <w:rFonts w:ascii="Arial" w:hAnsi="Arial"/>
          <w:sz w:val="14"/>
          <w:szCs w:val="14"/>
          <w:highlight w:val="yellow"/>
        </w:rPr>
        <w:t xml:space="preserve">Indice e data di revisione: </w:t>
      </w:r>
      <w:r w:rsidR="00D7685D">
        <w:rPr>
          <w:rFonts w:ascii="Arial" w:hAnsi="Arial"/>
          <w:sz w:val="14"/>
          <w:szCs w:val="14"/>
          <w:highlight w:val="yellow"/>
        </w:rPr>
        <w:t>3</w:t>
      </w:r>
      <w:r w:rsidRPr="00D96469">
        <w:rPr>
          <w:rFonts w:ascii="Arial" w:hAnsi="Arial"/>
          <w:sz w:val="14"/>
          <w:szCs w:val="14"/>
          <w:highlight w:val="yellow"/>
        </w:rPr>
        <w:t xml:space="preserve"> </w:t>
      </w:r>
      <w:r w:rsidR="00D7685D">
        <w:rPr>
          <w:rFonts w:ascii="Arial" w:hAnsi="Arial"/>
          <w:sz w:val="14"/>
          <w:szCs w:val="14"/>
          <w:highlight w:val="yellow"/>
        </w:rPr>
        <w:t xml:space="preserve">di ottobre </w:t>
      </w:r>
      <w:r w:rsidRPr="00D96469">
        <w:rPr>
          <w:rFonts w:ascii="Arial" w:hAnsi="Arial"/>
          <w:sz w:val="14"/>
          <w:szCs w:val="14"/>
          <w:highlight w:val="yellow"/>
        </w:rPr>
        <w:t>202</w:t>
      </w:r>
      <w:r w:rsidR="00184EAC" w:rsidRPr="00D96469">
        <w:rPr>
          <w:rFonts w:ascii="Arial" w:hAnsi="Arial"/>
          <w:sz w:val="14"/>
          <w:szCs w:val="14"/>
          <w:highlight w:val="yellow"/>
        </w:rPr>
        <w:t>5</w:t>
      </w:r>
      <w:r w:rsidRPr="00D96469">
        <w:rPr>
          <w:rFonts w:ascii="Arial" w:hAnsi="Arial"/>
          <w:sz w:val="14"/>
          <w:szCs w:val="14"/>
        </w:rPr>
        <w:t xml:space="preserve">                         </w:t>
      </w:r>
      <w:r w:rsidRPr="00D96469">
        <w:rPr>
          <w:rFonts w:ascii="Arial" w:hAnsi="Arial"/>
          <w:sz w:val="14"/>
          <w:szCs w:val="14"/>
          <w:highlight w:val="yellow"/>
        </w:rPr>
        <w:t>Pag. 1 di 1</w:t>
      </w:r>
      <w:r w:rsidRPr="00D96469">
        <w:rPr>
          <w:rFonts w:ascii="Arial" w:hAnsi="Arial"/>
          <w:sz w:val="14"/>
          <w:szCs w:val="14"/>
        </w:rPr>
        <w:t xml:space="preserve">              </w:t>
      </w:r>
    </w:p>
    <w:sectPr w:rsidR="0005339F" w:rsidSect="00FF0B99">
      <w:headerReference w:type="default" r:id="rId8"/>
      <w:footerReference w:type="default" r:id="rId9"/>
      <w:footnotePr>
        <w:pos w:val="beneathText"/>
      </w:footnotePr>
      <w:pgSz w:w="11905" w:h="16837"/>
      <w:pgMar w:top="346" w:right="1134" w:bottom="346" w:left="1134" w:header="289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5938" w14:textId="77777777" w:rsidR="00197C9F" w:rsidRDefault="00197C9F">
      <w:r>
        <w:separator/>
      </w:r>
    </w:p>
  </w:endnote>
  <w:endnote w:type="continuationSeparator" w:id="0">
    <w:p w14:paraId="55ED3F7E" w14:textId="77777777" w:rsidR="00197C9F" w:rsidRDefault="0019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3E2D" w14:textId="77777777" w:rsidR="00623416" w:rsidRPr="00D96469" w:rsidRDefault="00E37872" w:rsidP="00544396">
    <w:pPr>
      <w:pStyle w:val="Pidipagina"/>
      <w:tabs>
        <w:tab w:val="clear" w:pos="4819"/>
        <w:tab w:val="clear" w:pos="9638"/>
        <w:tab w:val="left" w:pos="360"/>
        <w:tab w:val="center" w:pos="7371"/>
      </w:tabs>
      <w:jc w:val="center"/>
      <w:rPr>
        <w:rStyle w:val="blu1"/>
        <w:rFonts w:eastAsia="StarSymbol"/>
        <w:color w:val="auto"/>
        <w:sz w:val="14"/>
        <w:szCs w:val="14"/>
      </w:rPr>
    </w:pPr>
    <w:r w:rsidRPr="00D96469">
      <w:rPr>
        <w:rStyle w:val="blu1"/>
        <w:rFonts w:eastAsia="StarSymbol"/>
        <w:color w:val="auto"/>
        <w:sz w:val="14"/>
        <w:szCs w:val="14"/>
      </w:rPr>
      <w:t xml:space="preserve">I dati inseriti saranno trattati unicamente per finalità istituzionali dell'Università degli Studi di Parma (Codice in materia di protezione dei dati personali – </w:t>
    </w:r>
    <w:proofErr w:type="spellStart"/>
    <w:r w:rsidRPr="00D96469">
      <w:rPr>
        <w:rStyle w:val="blu1"/>
        <w:rFonts w:eastAsia="StarSymbol"/>
        <w:color w:val="auto"/>
        <w:sz w:val="14"/>
        <w:szCs w:val="14"/>
      </w:rPr>
      <w:t>D.Lgs.</w:t>
    </w:r>
    <w:proofErr w:type="spellEnd"/>
    <w:r w:rsidRPr="00D96469">
      <w:rPr>
        <w:rStyle w:val="blu1"/>
        <w:rFonts w:eastAsia="StarSymbol"/>
        <w:color w:val="auto"/>
        <w:sz w:val="14"/>
        <w:szCs w:val="14"/>
      </w:rPr>
      <w:t xml:space="preserve"> 30/6/2003, N. 196 e </w:t>
    </w:r>
    <w:proofErr w:type="spellStart"/>
    <w:r w:rsidRPr="00D96469">
      <w:rPr>
        <w:rStyle w:val="blu1"/>
        <w:rFonts w:eastAsia="StarSymbol"/>
        <w:color w:val="auto"/>
        <w:sz w:val="14"/>
        <w:szCs w:val="14"/>
      </w:rPr>
      <w:t>s.m.i.</w:t>
    </w:r>
    <w:proofErr w:type="spellEnd"/>
    <w:r w:rsidRPr="00D96469">
      <w:rPr>
        <w:rStyle w:val="blu1"/>
        <w:rFonts w:eastAsia="StarSymbol"/>
        <w:color w:val="auto"/>
        <w:sz w:val="14"/>
        <w:szCs w:val="14"/>
      </w:rPr>
      <w:t xml:space="preserve"> e del Regolamento Europeo in materia di pro</w:t>
    </w:r>
    <w:r w:rsidR="005A4075" w:rsidRPr="00D96469">
      <w:rPr>
        <w:rStyle w:val="blu1"/>
        <w:rFonts w:eastAsia="StarSymbol"/>
        <w:color w:val="auto"/>
        <w:sz w:val="14"/>
        <w:szCs w:val="14"/>
      </w:rPr>
      <w:t>tezione dei dati personali, n. 6</w:t>
    </w:r>
    <w:r w:rsidRPr="00D96469">
      <w:rPr>
        <w:rStyle w:val="blu1"/>
        <w:rFonts w:eastAsia="StarSymbol"/>
        <w:color w:val="auto"/>
        <w:sz w:val="14"/>
        <w:szCs w:val="14"/>
      </w:rPr>
      <w:t>79/2016).</w:t>
    </w:r>
  </w:p>
  <w:p w14:paraId="5A83F74C" w14:textId="77777777" w:rsidR="003A554A" w:rsidRPr="00623416" w:rsidRDefault="00623416" w:rsidP="00623416">
    <w:pPr>
      <w:pStyle w:val="Pidipagina"/>
      <w:jc w:val="right"/>
      <w:rPr>
        <w:rStyle w:val="blu1"/>
        <w:rFonts w:ascii="Times New Roman" w:hAnsi="Times New Roman" w:cs="Times New Roman"/>
        <w:color w:val="auto"/>
        <w:sz w:val="18"/>
        <w:szCs w:val="18"/>
      </w:rPr>
    </w:pPr>
    <w:r w:rsidRPr="00623416">
      <w:rPr>
        <w:rStyle w:val="blu1"/>
        <w:rFonts w:eastAsia="StarSymbol"/>
        <w:color w:val="auto"/>
        <w:sz w:val="18"/>
        <w:szCs w:val="18"/>
      </w:rPr>
      <w:t>www.unipr.it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24EA2" w14:textId="77777777" w:rsidR="00197C9F" w:rsidRDefault="00197C9F">
      <w:r>
        <w:separator/>
      </w:r>
    </w:p>
  </w:footnote>
  <w:footnote w:type="continuationSeparator" w:id="0">
    <w:p w14:paraId="1B5510CE" w14:textId="77777777" w:rsidR="00197C9F" w:rsidRDefault="0019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FCBE" w14:textId="77777777" w:rsidR="00FF0B99" w:rsidRPr="00FF0B99" w:rsidRDefault="00D578D6" w:rsidP="00623416">
    <w:pPr>
      <w:pStyle w:val="Intestazion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pict w14:anchorId="4002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95pt;height:49.45pt">
          <v:imagedata r:id="rId1" o:title="unipr_centrato_1riga_pos_rgb"/>
        </v:shape>
      </w:pict>
    </w:r>
  </w:p>
  <w:p w14:paraId="4B49D07A" w14:textId="77777777" w:rsidR="00FF0B99" w:rsidRPr="00FF0B99" w:rsidRDefault="00FF0B99" w:rsidP="00623416">
    <w:pPr>
      <w:pStyle w:val="Intestazione"/>
      <w:jc w:val="center"/>
      <w:rPr>
        <w:rFonts w:ascii="Arial" w:hAnsi="Arial"/>
        <w:sz w:val="16"/>
        <w:szCs w:val="16"/>
      </w:rPr>
    </w:pPr>
  </w:p>
  <w:p w14:paraId="69CFAEC9" w14:textId="77777777" w:rsidR="00623416" w:rsidRPr="00FF0B99" w:rsidRDefault="003A554A" w:rsidP="00623416">
    <w:pPr>
      <w:pStyle w:val="Intestazione"/>
      <w:jc w:val="center"/>
      <w:rPr>
        <w:rFonts w:ascii="Arial" w:hAnsi="Arial"/>
        <w:sz w:val="16"/>
        <w:szCs w:val="16"/>
      </w:rPr>
    </w:pPr>
    <w:r w:rsidRPr="00FF0B99">
      <w:rPr>
        <w:rFonts w:ascii="Arial" w:hAnsi="Arial"/>
        <w:sz w:val="16"/>
        <w:szCs w:val="16"/>
      </w:rPr>
      <w:t>SCRIVERE IN 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713669D5"/>
    <w:multiLevelType w:val="hybridMultilevel"/>
    <w:tmpl w:val="4134C38C"/>
    <w:lvl w:ilvl="0" w:tplc="63368DB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7958258">
    <w:abstractNumId w:val="0"/>
  </w:num>
  <w:num w:numId="2" w16cid:durableId="1728844123">
    <w:abstractNumId w:val="1"/>
  </w:num>
  <w:num w:numId="3" w16cid:durableId="1453134057">
    <w:abstractNumId w:val="2"/>
  </w:num>
  <w:num w:numId="4" w16cid:durableId="44182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/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151D"/>
    <w:rsid w:val="0000370B"/>
    <w:rsid w:val="00003845"/>
    <w:rsid w:val="0002151D"/>
    <w:rsid w:val="0005339F"/>
    <w:rsid w:val="00063D0D"/>
    <w:rsid w:val="000F1635"/>
    <w:rsid w:val="001650CA"/>
    <w:rsid w:val="001767E2"/>
    <w:rsid w:val="00184EAC"/>
    <w:rsid w:val="00197C9F"/>
    <w:rsid w:val="001D503A"/>
    <w:rsid w:val="00223F8B"/>
    <w:rsid w:val="0026714A"/>
    <w:rsid w:val="00315F32"/>
    <w:rsid w:val="0039651B"/>
    <w:rsid w:val="003A554A"/>
    <w:rsid w:val="003B33CA"/>
    <w:rsid w:val="003D3564"/>
    <w:rsid w:val="003E3C30"/>
    <w:rsid w:val="00445CAC"/>
    <w:rsid w:val="00474B71"/>
    <w:rsid w:val="0048385D"/>
    <w:rsid w:val="004B5C0B"/>
    <w:rsid w:val="00537890"/>
    <w:rsid w:val="00544396"/>
    <w:rsid w:val="005A4075"/>
    <w:rsid w:val="005D66E3"/>
    <w:rsid w:val="00623416"/>
    <w:rsid w:val="006314D3"/>
    <w:rsid w:val="006E0CCC"/>
    <w:rsid w:val="0070701D"/>
    <w:rsid w:val="00745DC5"/>
    <w:rsid w:val="00763CAE"/>
    <w:rsid w:val="007A254F"/>
    <w:rsid w:val="007D6C6C"/>
    <w:rsid w:val="00812CA9"/>
    <w:rsid w:val="00881EE7"/>
    <w:rsid w:val="0093090B"/>
    <w:rsid w:val="0095746E"/>
    <w:rsid w:val="009A48AE"/>
    <w:rsid w:val="00A63D1F"/>
    <w:rsid w:val="00B31965"/>
    <w:rsid w:val="00B64D69"/>
    <w:rsid w:val="00BC0DB4"/>
    <w:rsid w:val="00BD492D"/>
    <w:rsid w:val="00C13CA2"/>
    <w:rsid w:val="00C309FE"/>
    <w:rsid w:val="00CA10FD"/>
    <w:rsid w:val="00D016C4"/>
    <w:rsid w:val="00D559E2"/>
    <w:rsid w:val="00D578D6"/>
    <w:rsid w:val="00D7685D"/>
    <w:rsid w:val="00D96469"/>
    <w:rsid w:val="00E31750"/>
    <w:rsid w:val="00E37872"/>
    <w:rsid w:val="00E517DA"/>
    <w:rsid w:val="00E6441F"/>
    <w:rsid w:val="00EA7593"/>
    <w:rsid w:val="00EC6613"/>
    <w:rsid w:val="00F85BD5"/>
    <w:rsid w:val="00FB0075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3EF45F8A"/>
  <w15:chartTrackingRefBased/>
  <w15:docId w15:val="{466C65EE-D3D7-45F5-A014-8438CE4D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right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widowControl/>
      <w:numPr>
        <w:ilvl w:val="8"/>
        <w:numId w:val="1"/>
      </w:numPr>
      <w:ind w:left="4248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ymbol" w:hAnsi="Symbol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ymbol" w:hAnsi="Symbol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ymbol" w:hAnsi="Symbol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ymbol" w:hAnsi="Symbol"/>
    </w:rPr>
  </w:style>
  <w:style w:type="character" w:customStyle="1" w:styleId="WW-WW8Num2z0111">
    <w:name w:val="WW-WW8Num2z011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ymbol" w:hAnsi="Symbol"/>
    </w:rPr>
  </w:style>
  <w:style w:type="character" w:customStyle="1" w:styleId="WW-WW8Num2z01111">
    <w:name w:val="WW-WW8Num2z01111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ymbol" w:hAnsi="Symbol"/>
    </w:rPr>
  </w:style>
  <w:style w:type="character" w:customStyle="1" w:styleId="WW-WW8Num2z011111">
    <w:name w:val="WW-WW8Num2z011111"/>
    <w:rPr>
      <w:rFonts w:ascii="Symbol" w:hAnsi="Symbol" w:cs="StarSymbol"/>
      <w:sz w:val="18"/>
      <w:szCs w:val="18"/>
    </w:rPr>
  </w:style>
  <w:style w:type="character" w:customStyle="1" w:styleId="WW-Carpredefinitoparagrafo">
    <w:name w:val="WW-Car. predefinito paragrafo"/>
  </w:style>
  <w:style w:type="character" w:customStyle="1" w:styleId="WW-WW8Num1z0111111">
    <w:name w:val="WW-WW8Num1z0111111"/>
    <w:rPr>
      <w:rFonts w:ascii="Symbol" w:hAnsi="Symbol"/>
    </w:rPr>
  </w:style>
  <w:style w:type="character" w:customStyle="1" w:styleId="WW-WW8Num2z0111111">
    <w:name w:val="WW-WW8Num2z0111111"/>
    <w:rPr>
      <w:rFonts w:ascii="Symbol" w:hAnsi="Symbol" w:cs="StarSymbol"/>
      <w:sz w:val="18"/>
      <w:szCs w:val="18"/>
    </w:rPr>
  </w:style>
  <w:style w:type="character" w:customStyle="1" w:styleId="WW-Caratterepredefinitoparagrafo">
    <w:name w:val="WW-Carattere predefinito paragrafo"/>
  </w:style>
  <w:style w:type="character" w:customStyle="1" w:styleId="WW-WW8Num1z01111111">
    <w:name w:val="WW-WW8Num1z01111111"/>
    <w:rPr>
      <w:b w:val="0"/>
      <w:i w:val="0"/>
    </w:rPr>
  </w:style>
  <w:style w:type="character" w:customStyle="1" w:styleId="WW-WW8Num2z01111111">
    <w:name w:val="WW-WW8Num2z01111111"/>
    <w:rPr>
      <w:rFonts w:ascii="Symbol" w:hAnsi="Symbol"/>
    </w:rPr>
  </w:style>
  <w:style w:type="character" w:customStyle="1" w:styleId="WW-Absatz-Standardschriftart111111">
    <w:name w:val="WW-Absatz-Standardschriftart111111"/>
  </w:style>
  <w:style w:type="character" w:customStyle="1" w:styleId="WW-WW8Num2z011111111">
    <w:name w:val="WW-WW8Num2z011111111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b w:val="0"/>
      <w:i w:val="0"/>
    </w:rPr>
  </w:style>
  <w:style w:type="character" w:customStyle="1" w:styleId="WW8Num7z0">
    <w:name w:val="WW8Num7z0"/>
    <w:rPr>
      <w:sz w:val="24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sz w:val="24"/>
    </w:rPr>
  </w:style>
  <w:style w:type="character" w:customStyle="1" w:styleId="WW8Num12z0">
    <w:name w:val="WW8Num12z0"/>
    <w:rPr>
      <w:sz w:val="24"/>
    </w:rPr>
  </w:style>
  <w:style w:type="character" w:customStyle="1" w:styleId="WW8Num13z0">
    <w:name w:val="WW8Num13z0"/>
    <w:rPr>
      <w:sz w:val="24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sz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sz w:val="24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sz w:val="24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Caratterepredefinitoparagrafo1">
    <w:name w:val="WW-Carattere predefinito paragrafo1"/>
  </w:style>
  <w:style w:type="character" w:styleId="Numeropagina">
    <w:name w:val="page number"/>
    <w:basedOn w:val="WW-Caratterepredefinitoparagrafo1"/>
  </w:style>
  <w:style w:type="character" w:customStyle="1" w:styleId="blu1">
    <w:name w:val="blu1"/>
    <w:rPr>
      <w:rFonts w:ascii="Arial" w:hAnsi="Arial" w:cs="Arial"/>
      <w:color w:val="003366"/>
      <w:sz w:val="12"/>
      <w:szCs w:val="12"/>
    </w:rPr>
  </w:style>
  <w:style w:type="character" w:customStyle="1" w:styleId="Caratterepernumerazione">
    <w:name w:val="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">
    <w:name w:val="WW-Carattere per numerazione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">
    <w:name w:val="WW-Carattere per numerazione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">
    <w:name w:val="WW-Carattere per numerazione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">
    <w:name w:val="WW-Carattere per numerazione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">
    <w:name w:val="WW-Carattere per numerazione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">
    <w:name w:val="WW-Carattere per numerazione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">
    <w:name w:val="WW-Carattere per numerazione111111"/>
    <w:rPr>
      <w:rFonts w:ascii="StarSymbol" w:eastAsia="StarSymbol" w:hAnsi="StarSymbol" w:cs="StarSymbol"/>
      <w:sz w:val="18"/>
      <w:szCs w:val="18"/>
    </w:rPr>
  </w:style>
  <w:style w:type="character" w:customStyle="1" w:styleId="WW-Caratterepernumerazione1111111">
    <w:name w:val="WW-Carattere per numerazione1111111"/>
    <w:rPr>
      <w:rFonts w:ascii="StarSymbol" w:eastAsia="StarSymbol" w:hAnsi="StarSymbol" w:cs="StarSymbol"/>
      <w:sz w:val="18"/>
      <w:szCs w:val="18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pPr>
      <w:jc w:val="center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" w:hAnsi="Times" w:cs="Lucida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Dicitura">
    <w:name w:val="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Dicitura">
    <w:name w:val="WW-Dicitura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">
    <w:name w:val="WW-Indice"/>
    <w:basedOn w:val="Normale"/>
    <w:pPr>
      <w:suppressLineNumbers/>
    </w:pPr>
    <w:rPr>
      <w:rFonts w:cs="Tahoma"/>
    </w:rPr>
  </w:style>
  <w:style w:type="paragraph" w:customStyle="1" w:styleId="WW-Intestazione">
    <w:name w:val="WW-Intestazione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">
    <w:name w:val="WW-Dicitur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">
    <w:name w:val="WW-Indice1"/>
    <w:basedOn w:val="Normale"/>
    <w:pPr>
      <w:suppressLineNumbers/>
    </w:pPr>
    <w:rPr>
      <w:rFonts w:cs="Tahoma"/>
    </w:rPr>
  </w:style>
  <w:style w:type="paragraph" w:customStyle="1" w:styleId="WW-Intestazione1">
    <w:name w:val="WW-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">
    <w:name w:val="WW-Dicitura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">
    <w:name w:val="WW-Indice11"/>
    <w:basedOn w:val="Normale"/>
    <w:pPr>
      <w:suppressLineNumbers/>
    </w:pPr>
    <w:rPr>
      <w:rFonts w:cs="Tahoma"/>
    </w:rPr>
  </w:style>
  <w:style w:type="paragraph" w:customStyle="1" w:styleId="WW-Intestazione11">
    <w:name w:val="WW-Intestazione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">
    <w:name w:val="WW-Dicitura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">
    <w:name w:val="WW-Indice111"/>
    <w:basedOn w:val="Normale"/>
    <w:pPr>
      <w:suppressLineNumbers/>
    </w:pPr>
    <w:rPr>
      <w:rFonts w:cs="Tahoma"/>
    </w:rPr>
  </w:style>
  <w:style w:type="paragraph" w:customStyle="1" w:styleId="WW-Intestazione111">
    <w:name w:val="WW-Intestazione11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Dicitura1111">
    <w:name w:val="WW-Dicitura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">
    <w:name w:val="WW-Indice1111"/>
    <w:basedOn w:val="Normale"/>
    <w:pPr>
      <w:suppressLineNumbers/>
    </w:pPr>
    <w:rPr>
      <w:rFonts w:cs="Tahoma"/>
    </w:rPr>
  </w:style>
  <w:style w:type="paragraph" w:customStyle="1" w:styleId="WW-Intestazione1111">
    <w:name w:val="WW-Intestazione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">
    <w:name w:val="WW-Dicitura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">
    <w:name w:val="WW-Indice11111"/>
    <w:basedOn w:val="Normale"/>
    <w:pPr>
      <w:suppressLineNumbers/>
    </w:pPr>
    <w:rPr>
      <w:rFonts w:cs="Tahoma"/>
    </w:rPr>
  </w:style>
  <w:style w:type="paragraph" w:customStyle="1" w:styleId="WW-Intestazione11111">
    <w:name w:val="WW-Intestazione1111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Dicitura111111">
    <w:name w:val="WW-Dicitura11111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WW-Indice111111">
    <w:name w:val="WW-Indice111111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Intestazione">
    <w:name w:val="header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Normal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705"/>
    </w:pPr>
    <w:rPr>
      <w:b/>
    </w:rPr>
  </w:style>
  <w:style w:type="paragraph" w:customStyle="1" w:styleId="WW-Corpodeltesto3">
    <w:name w:val="WW-Corpo del testo 3"/>
    <w:basedOn w:val="Normale"/>
    <w:pPr>
      <w:widowControl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WW-Contenutocornice">
    <w:name w:val="WW-Contenuto cornice"/>
    <w:basedOn w:val="Corpotesto"/>
  </w:style>
  <w:style w:type="paragraph" w:customStyle="1" w:styleId="WW-Contenutocornice1">
    <w:name w:val="WW-Contenuto cornice1"/>
    <w:basedOn w:val="Corpotesto"/>
  </w:style>
  <w:style w:type="paragraph" w:customStyle="1" w:styleId="WW-Contenutocornice11">
    <w:name w:val="WW-Contenuto cornice11"/>
    <w:basedOn w:val="Corpotesto"/>
  </w:style>
  <w:style w:type="paragraph" w:customStyle="1" w:styleId="WW-Contenutocornice111">
    <w:name w:val="WW-Contenuto cornice111"/>
    <w:basedOn w:val="Corpotesto"/>
  </w:style>
  <w:style w:type="paragraph" w:customStyle="1" w:styleId="WW-Contenutocornice1111">
    <w:name w:val="WW-Contenuto cornice1111"/>
    <w:basedOn w:val="Corpotesto"/>
  </w:style>
  <w:style w:type="paragraph" w:customStyle="1" w:styleId="WW-Contenutocornice11111">
    <w:name w:val="WW-Contenuto cornice11111"/>
    <w:basedOn w:val="Corpotesto"/>
  </w:style>
  <w:style w:type="paragraph" w:customStyle="1" w:styleId="WW-Contenutocornice111111">
    <w:name w:val="WW-Contenuto cornice111111"/>
    <w:basedOn w:val="Corpotesto"/>
  </w:style>
  <w:style w:type="character" w:customStyle="1" w:styleId="PidipaginaCarattere">
    <w:name w:val="Piè di pagina Carattere"/>
    <w:link w:val="Pidipagina"/>
    <w:uiPriority w:val="99"/>
    <w:rsid w:val="00623416"/>
    <w:rPr>
      <w:lang w:eastAsia="ar-SA"/>
    </w:rPr>
  </w:style>
  <w:style w:type="character" w:customStyle="1" w:styleId="CorpotestoCarattere">
    <w:name w:val="Corpo testo Carattere"/>
    <w:link w:val="Corpotesto"/>
    <w:rsid w:val="00FF0B99"/>
    <w:rPr>
      <w:sz w:val="24"/>
      <w:lang w:eastAsia="ar-SA"/>
    </w:rPr>
  </w:style>
  <w:style w:type="character" w:styleId="Collegamentoipertestuale">
    <w:name w:val="Hyperlink"/>
    <w:uiPriority w:val="99"/>
    <w:unhideWhenUsed/>
    <w:rsid w:val="00745DC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15B3E-C686-461F-9C9E-624071AD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vigente</vt:lpstr>
    </vt:vector>
  </TitlesOfParts>
  <Company>UNIPR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vigente</dc:title>
  <dc:subject/>
  <dc:creator>u.</dc:creator>
  <cp:keywords/>
  <cp:lastModifiedBy>Alessandra Grossi</cp:lastModifiedBy>
  <cp:revision>4</cp:revision>
  <cp:lastPrinted>2025-10-10T09:12:00Z</cp:lastPrinted>
  <dcterms:created xsi:type="dcterms:W3CDTF">2025-10-10T08:55:00Z</dcterms:created>
  <dcterms:modified xsi:type="dcterms:W3CDTF">2025-10-16T08:40:00Z</dcterms:modified>
</cp:coreProperties>
</file>